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0DA20" w14:textId="14B5704A" w:rsidR="00D1369C" w:rsidRDefault="00D1369C" w:rsidP="00C46A23">
      <w:pPr>
        <w:overflowPunct w:val="0"/>
        <w:autoSpaceDE w:val="0"/>
        <w:autoSpaceDN w:val="0"/>
        <w:ind w:leftChars="-100" w:left="-210"/>
        <w:rPr>
          <w:rFonts w:ascii="ＭＳ 明朝" w:eastAsia="ＭＳ 明朝" w:hAnsi="ＭＳ 明朝"/>
          <w:sz w:val="18"/>
        </w:rPr>
      </w:pPr>
      <w:bookmarkStart w:id="0" w:name="_GoBack"/>
      <w:bookmarkEnd w:id="0"/>
      <w:r>
        <w:rPr>
          <w:rFonts w:ascii="ＭＳ 明朝" w:eastAsia="ＭＳ 明朝" w:hAnsi="ＭＳ 明朝" w:hint="eastAsia"/>
          <w:sz w:val="18"/>
        </w:rPr>
        <w:t>別記様式（第</w:t>
      </w:r>
      <w:r w:rsidR="003E080C">
        <w:rPr>
          <w:rFonts w:ascii="ＭＳ 明朝" w:eastAsia="ＭＳ 明朝" w:hAnsi="ＭＳ 明朝" w:hint="eastAsia"/>
          <w:sz w:val="18"/>
        </w:rPr>
        <w:t>１２</w:t>
      </w:r>
      <w:r>
        <w:rPr>
          <w:rFonts w:ascii="ＭＳ 明朝" w:eastAsia="ＭＳ 明朝" w:hAnsi="ＭＳ 明朝" w:hint="eastAsia"/>
          <w:sz w:val="18"/>
        </w:rPr>
        <w:t>条関係）その</w:t>
      </w:r>
      <w:r w:rsidR="00C46A23">
        <w:rPr>
          <w:rFonts w:ascii="ＭＳ 明朝" w:eastAsia="ＭＳ 明朝" w:hAnsi="ＭＳ 明朝" w:hint="eastAsia"/>
          <w:sz w:val="18"/>
        </w:rPr>
        <w:t>１</w:t>
      </w:r>
    </w:p>
    <w:p w14:paraId="460F785E" w14:textId="5A89794D" w:rsidR="00C46A23" w:rsidRDefault="00C46A23" w:rsidP="00C46A23">
      <w:pPr>
        <w:overflowPunct w:val="0"/>
        <w:autoSpaceDE w:val="0"/>
        <w:autoSpaceDN w:val="0"/>
        <w:jc w:val="center"/>
        <w:rPr>
          <w:rFonts w:ascii="ＭＳ 明朝" w:eastAsia="ＭＳ 明朝" w:hAnsi="ＭＳ 明朝"/>
          <w:sz w:val="18"/>
        </w:rPr>
      </w:pPr>
      <w:r>
        <w:rPr>
          <w:rFonts w:ascii="ＭＳ 明朝" w:eastAsia="ＭＳ 明朝" w:hAnsi="ＭＳ 明朝" w:hint="eastAsia"/>
          <w:sz w:val="24"/>
          <w:szCs w:val="24"/>
        </w:rPr>
        <w:t>調査結果表</w:t>
      </w: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0"/>
        <w:gridCol w:w="616"/>
        <w:gridCol w:w="113"/>
        <w:gridCol w:w="1584"/>
        <w:gridCol w:w="755"/>
        <w:gridCol w:w="2645"/>
        <w:gridCol w:w="360"/>
        <w:gridCol w:w="364"/>
        <w:gridCol w:w="364"/>
        <w:gridCol w:w="350"/>
        <w:gridCol w:w="380"/>
        <w:gridCol w:w="1930"/>
        <w:gridCol w:w="367"/>
      </w:tblGrid>
      <w:tr w:rsidR="00C46A23" w14:paraId="75D0A8CC" w14:textId="77777777" w:rsidTr="00A43119">
        <w:trPr>
          <w:cantSplit/>
          <w:trHeight w:val="57"/>
        </w:trPr>
        <w:tc>
          <w:tcPr>
            <w:tcW w:w="1249" w:type="dxa"/>
            <w:gridSpan w:val="3"/>
            <w:vMerge w:val="restart"/>
            <w:tcBorders>
              <w:top w:val="single" w:sz="12" w:space="0" w:color="auto"/>
              <w:left w:val="single" w:sz="12" w:space="0" w:color="auto"/>
              <w:bottom w:val="single" w:sz="12" w:space="0" w:color="auto"/>
              <w:right w:val="single" w:sz="4" w:space="0" w:color="auto"/>
            </w:tcBorders>
            <w:vAlign w:val="center"/>
            <w:hideMark/>
          </w:tcPr>
          <w:p w14:paraId="4E62EE45" w14:textId="77777777" w:rsidR="00C46A23" w:rsidRDefault="00C46A23">
            <w:pPr>
              <w:overflowPunct w:val="0"/>
              <w:autoSpaceDE w:val="0"/>
              <w:autoSpaceDN w:val="0"/>
              <w:spacing w:line="280" w:lineRule="exact"/>
              <w:jc w:val="distribute"/>
              <w:rPr>
                <w:rFonts w:ascii="ＭＳ 明朝" w:eastAsia="ＭＳ 明朝" w:hAnsi="ＭＳ 明朝"/>
                <w:sz w:val="18"/>
              </w:rPr>
            </w:pPr>
            <w:r>
              <w:rPr>
                <w:rFonts w:ascii="ＭＳ 明朝" w:eastAsia="ＭＳ 明朝" w:hAnsi="ＭＳ 明朝" w:hint="eastAsia"/>
                <w:sz w:val="18"/>
              </w:rPr>
              <w:t>当該調査に関与した調査者</w:t>
            </w:r>
          </w:p>
        </w:tc>
        <w:tc>
          <w:tcPr>
            <w:tcW w:w="2339" w:type="dxa"/>
            <w:gridSpan w:val="2"/>
            <w:tcBorders>
              <w:top w:val="single" w:sz="12" w:space="0" w:color="auto"/>
              <w:left w:val="nil"/>
              <w:bottom w:val="single" w:sz="4" w:space="0" w:color="auto"/>
              <w:right w:val="single" w:sz="4" w:space="0" w:color="auto"/>
              <w:tl2br w:val="single" w:sz="4" w:space="0" w:color="auto"/>
            </w:tcBorders>
            <w:vAlign w:val="center"/>
            <w:hideMark/>
          </w:tcPr>
          <w:p w14:paraId="445BA15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733" w:type="dxa"/>
            <w:gridSpan w:val="4"/>
            <w:tcBorders>
              <w:top w:val="single" w:sz="12" w:space="0" w:color="auto"/>
              <w:left w:val="nil"/>
              <w:bottom w:val="single" w:sz="4" w:space="0" w:color="auto"/>
              <w:right w:val="single" w:sz="4" w:space="0" w:color="auto"/>
            </w:tcBorders>
            <w:vAlign w:val="center"/>
            <w:hideMark/>
          </w:tcPr>
          <w:p w14:paraId="0A4A2D87"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pacing w:val="270"/>
                <w:sz w:val="18"/>
              </w:rPr>
              <w:t>氏</w:t>
            </w:r>
            <w:r>
              <w:rPr>
                <w:rFonts w:ascii="ＭＳ 明朝" w:eastAsia="ＭＳ 明朝" w:hAnsi="ＭＳ 明朝" w:hint="eastAsia"/>
                <w:sz w:val="18"/>
              </w:rPr>
              <w:t>名</w:t>
            </w:r>
          </w:p>
        </w:tc>
        <w:tc>
          <w:tcPr>
            <w:tcW w:w="3027" w:type="dxa"/>
            <w:gridSpan w:val="4"/>
            <w:tcBorders>
              <w:top w:val="single" w:sz="12" w:space="0" w:color="auto"/>
              <w:left w:val="nil"/>
              <w:bottom w:val="single" w:sz="4" w:space="0" w:color="auto"/>
              <w:right w:val="single" w:sz="12" w:space="0" w:color="auto"/>
            </w:tcBorders>
            <w:vAlign w:val="center"/>
            <w:hideMark/>
          </w:tcPr>
          <w:p w14:paraId="5AC1451F"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調査者番号</w:t>
            </w:r>
          </w:p>
        </w:tc>
      </w:tr>
      <w:tr w:rsidR="00C46A23" w14:paraId="18F2A968" w14:textId="77777777" w:rsidTr="00A43119">
        <w:trPr>
          <w:cantSplit/>
          <w:trHeight w:val="57"/>
        </w:trPr>
        <w:tc>
          <w:tcPr>
            <w:tcW w:w="1249" w:type="dxa"/>
            <w:gridSpan w:val="3"/>
            <w:vMerge/>
            <w:tcBorders>
              <w:top w:val="single" w:sz="12" w:space="0" w:color="auto"/>
              <w:left w:val="single" w:sz="12" w:space="0" w:color="auto"/>
              <w:bottom w:val="single" w:sz="12" w:space="0" w:color="auto"/>
              <w:right w:val="single" w:sz="4" w:space="0" w:color="auto"/>
            </w:tcBorders>
            <w:vAlign w:val="center"/>
            <w:hideMark/>
          </w:tcPr>
          <w:p w14:paraId="52EB4979" w14:textId="77777777" w:rsidR="00C46A23" w:rsidRDefault="00C46A23">
            <w:pPr>
              <w:widowControl/>
              <w:jc w:val="left"/>
              <w:rPr>
                <w:rFonts w:ascii="ＭＳ 明朝" w:eastAsia="ＭＳ 明朝" w:hAnsi="ＭＳ 明朝"/>
                <w:sz w:val="18"/>
              </w:rPr>
            </w:pPr>
          </w:p>
        </w:tc>
        <w:tc>
          <w:tcPr>
            <w:tcW w:w="2339" w:type="dxa"/>
            <w:gridSpan w:val="2"/>
            <w:tcBorders>
              <w:top w:val="single" w:sz="4" w:space="0" w:color="auto"/>
              <w:left w:val="nil"/>
              <w:bottom w:val="single" w:sz="4" w:space="0" w:color="auto"/>
              <w:right w:val="single" w:sz="4" w:space="0" w:color="auto"/>
            </w:tcBorders>
            <w:vAlign w:val="center"/>
            <w:hideMark/>
          </w:tcPr>
          <w:p w14:paraId="276E7A2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代表となる調査者</w:t>
            </w:r>
          </w:p>
        </w:tc>
        <w:tc>
          <w:tcPr>
            <w:tcW w:w="3733" w:type="dxa"/>
            <w:gridSpan w:val="4"/>
            <w:tcBorders>
              <w:top w:val="single" w:sz="4" w:space="0" w:color="auto"/>
              <w:left w:val="nil"/>
              <w:bottom w:val="single" w:sz="4" w:space="0" w:color="auto"/>
              <w:right w:val="single" w:sz="4" w:space="0" w:color="auto"/>
            </w:tcBorders>
            <w:vAlign w:val="center"/>
            <w:hideMark/>
          </w:tcPr>
          <w:p w14:paraId="54500F4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027" w:type="dxa"/>
            <w:gridSpan w:val="4"/>
            <w:tcBorders>
              <w:top w:val="single" w:sz="4" w:space="0" w:color="auto"/>
              <w:left w:val="nil"/>
              <w:bottom w:val="single" w:sz="4" w:space="0" w:color="auto"/>
              <w:right w:val="single" w:sz="12" w:space="0" w:color="auto"/>
            </w:tcBorders>
            <w:vAlign w:val="center"/>
            <w:hideMark/>
          </w:tcPr>
          <w:p w14:paraId="1E6778C7"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C46A23" w14:paraId="64012C47" w14:textId="77777777" w:rsidTr="00A43119">
        <w:trPr>
          <w:cantSplit/>
          <w:trHeight w:val="57"/>
        </w:trPr>
        <w:tc>
          <w:tcPr>
            <w:tcW w:w="1249" w:type="dxa"/>
            <w:gridSpan w:val="3"/>
            <w:vMerge/>
            <w:tcBorders>
              <w:top w:val="single" w:sz="12" w:space="0" w:color="auto"/>
              <w:left w:val="single" w:sz="12" w:space="0" w:color="auto"/>
              <w:bottom w:val="single" w:sz="12" w:space="0" w:color="auto"/>
              <w:right w:val="single" w:sz="4" w:space="0" w:color="auto"/>
            </w:tcBorders>
            <w:vAlign w:val="center"/>
            <w:hideMark/>
          </w:tcPr>
          <w:p w14:paraId="7E08A56C" w14:textId="77777777" w:rsidR="00C46A23" w:rsidRDefault="00C46A23">
            <w:pPr>
              <w:widowControl/>
              <w:jc w:val="left"/>
              <w:rPr>
                <w:rFonts w:ascii="ＭＳ 明朝" w:eastAsia="ＭＳ 明朝" w:hAnsi="ＭＳ 明朝"/>
                <w:sz w:val="18"/>
              </w:rPr>
            </w:pPr>
          </w:p>
        </w:tc>
        <w:tc>
          <w:tcPr>
            <w:tcW w:w="2339" w:type="dxa"/>
            <w:gridSpan w:val="2"/>
            <w:vMerge w:val="restart"/>
            <w:tcBorders>
              <w:top w:val="single" w:sz="4" w:space="0" w:color="auto"/>
              <w:left w:val="nil"/>
              <w:bottom w:val="single" w:sz="12" w:space="0" w:color="auto"/>
              <w:right w:val="single" w:sz="4" w:space="0" w:color="auto"/>
            </w:tcBorders>
            <w:vAlign w:val="center"/>
            <w:hideMark/>
          </w:tcPr>
          <w:p w14:paraId="2CBF0C4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その他の調査者</w:t>
            </w:r>
          </w:p>
        </w:tc>
        <w:tc>
          <w:tcPr>
            <w:tcW w:w="3733" w:type="dxa"/>
            <w:gridSpan w:val="4"/>
            <w:tcBorders>
              <w:top w:val="single" w:sz="4" w:space="0" w:color="auto"/>
              <w:left w:val="nil"/>
              <w:bottom w:val="single" w:sz="4" w:space="0" w:color="auto"/>
              <w:right w:val="single" w:sz="4" w:space="0" w:color="auto"/>
            </w:tcBorders>
            <w:vAlign w:val="center"/>
            <w:hideMark/>
          </w:tcPr>
          <w:p w14:paraId="3846FD4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027" w:type="dxa"/>
            <w:gridSpan w:val="4"/>
            <w:tcBorders>
              <w:top w:val="single" w:sz="4" w:space="0" w:color="auto"/>
              <w:left w:val="nil"/>
              <w:bottom w:val="single" w:sz="4" w:space="0" w:color="auto"/>
              <w:right w:val="single" w:sz="12" w:space="0" w:color="auto"/>
            </w:tcBorders>
            <w:vAlign w:val="center"/>
            <w:hideMark/>
          </w:tcPr>
          <w:p w14:paraId="16702FF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C46A23" w14:paraId="1BF0D335" w14:textId="77777777" w:rsidTr="00A43119">
        <w:trPr>
          <w:cantSplit/>
          <w:trHeight w:val="57"/>
        </w:trPr>
        <w:tc>
          <w:tcPr>
            <w:tcW w:w="1249" w:type="dxa"/>
            <w:gridSpan w:val="3"/>
            <w:vMerge/>
            <w:tcBorders>
              <w:top w:val="single" w:sz="12" w:space="0" w:color="auto"/>
              <w:left w:val="single" w:sz="12" w:space="0" w:color="auto"/>
              <w:bottom w:val="single" w:sz="12" w:space="0" w:color="auto"/>
              <w:right w:val="single" w:sz="4" w:space="0" w:color="auto"/>
            </w:tcBorders>
            <w:vAlign w:val="center"/>
            <w:hideMark/>
          </w:tcPr>
          <w:p w14:paraId="2B06CF73" w14:textId="77777777" w:rsidR="00C46A23" w:rsidRDefault="00C46A23">
            <w:pPr>
              <w:widowControl/>
              <w:jc w:val="left"/>
              <w:rPr>
                <w:rFonts w:ascii="ＭＳ 明朝" w:eastAsia="ＭＳ 明朝" w:hAnsi="ＭＳ 明朝"/>
                <w:sz w:val="18"/>
              </w:rPr>
            </w:pPr>
          </w:p>
        </w:tc>
        <w:tc>
          <w:tcPr>
            <w:tcW w:w="2339" w:type="dxa"/>
            <w:gridSpan w:val="2"/>
            <w:vMerge/>
            <w:tcBorders>
              <w:top w:val="single" w:sz="4" w:space="0" w:color="auto"/>
              <w:left w:val="nil"/>
              <w:bottom w:val="single" w:sz="12" w:space="0" w:color="auto"/>
              <w:right w:val="single" w:sz="4" w:space="0" w:color="auto"/>
            </w:tcBorders>
            <w:vAlign w:val="center"/>
            <w:hideMark/>
          </w:tcPr>
          <w:p w14:paraId="3F513296" w14:textId="77777777" w:rsidR="00C46A23" w:rsidRDefault="00C46A23">
            <w:pPr>
              <w:widowControl/>
              <w:jc w:val="left"/>
              <w:rPr>
                <w:rFonts w:ascii="ＭＳ 明朝" w:eastAsia="ＭＳ 明朝" w:hAnsi="ＭＳ 明朝"/>
                <w:sz w:val="18"/>
              </w:rPr>
            </w:pPr>
          </w:p>
        </w:tc>
        <w:tc>
          <w:tcPr>
            <w:tcW w:w="3733" w:type="dxa"/>
            <w:gridSpan w:val="4"/>
            <w:tcBorders>
              <w:top w:val="single" w:sz="4" w:space="0" w:color="auto"/>
              <w:left w:val="nil"/>
              <w:bottom w:val="single" w:sz="12" w:space="0" w:color="auto"/>
              <w:right w:val="single" w:sz="4" w:space="0" w:color="auto"/>
            </w:tcBorders>
            <w:vAlign w:val="center"/>
            <w:hideMark/>
          </w:tcPr>
          <w:p w14:paraId="290E8D1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027" w:type="dxa"/>
            <w:gridSpan w:val="4"/>
            <w:tcBorders>
              <w:top w:val="single" w:sz="4" w:space="0" w:color="auto"/>
              <w:left w:val="nil"/>
              <w:bottom w:val="single" w:sz="12" w:space="0" w:color="auto"/>
              <w:right w:val="single" w:sz="12" w:space="0" w:color="auto"/>
            </w:tcBorders>
            <w:vAlign w:val="center"/>
            <w:hideMark/>
          </w:tcPr>
          <w:p w14:paraId="2E479B1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C46A23" w14:paraId="683E9499" w14:textId="77777777" w:rsidTr="00A43119">
        <w:trPr>
          <w:cantSplit/>
          <w:trHeight w:val="284"/>
        </w:trPr>
        <w:tc>
          <w:tcPr>
            <w:tcW w:w="520" w:type="dxa"/>
            <w:vMerge w:val="restart"/>
            <w:tcBorders>
              <w:top w:val="single" w:sz="12" w:space="0" w:color="auto"/>
              <w:left w:val="single" w:sz="12" w:space="0" w:color="auto"/>
              <w:bottom w:val="single" w:sz="12" w:space="0" w:color="auto"/>
              <w:right w:val="single" w:sz="4" w:space="0" w:color="auto"/>
            </w:tcBorders>
            <w:vAlign w:val="center"/>
            <w:hideMark/>
          </w:tcPr>
          <w:p w14:paraId="3BACE2BB"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番号</w:t>
            </w:r>
          </w:p>
        </w:tc>
        <w:tc>
          <w:tcPr>
            <w:tcW w:w="5713" w:type="dxa"/>
            <w:gridSpan w:val="5"/>
            <w:vMerge w:val="restart"/>
            <w:tcBorders>
              <w:top w:val="single" w:sz="12" w:space="0" w:color="auto"/>
              <w:left w:val="single" w:sz="4" w:space="0" w:color="auto"/>
              <w:bottom w:val="single" w:sz="12" w:space="0" w:color="auto"/>
              <w:right w:val="single" w:sz="4" w:space="0" w:color="auto"/>
            </w:tcBorders>
            <w:vAlign w:val="center"/>
            <w:hideMark/>
          </w:tcPr>
          <w:p w14:paraId="72830233"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pacing w:val="90"/>
                <w:sz w:val="18"/>
              </w:rPr>
              <w:t>調査項</w:t>
            </w:r>
            <w:r>
              <w:rPr>
                <w:rFonts w:ascii="ＭＳ 明朝" w:eastAsia="ＭＳ 明朝" w:hAnsi="ＭＳ 明朝" w:hint="eastAsia"/>
                <w:sz w:val="18"/>
              </w:rPr>
              <w:t>目</w:t>
            </w:r>
          </w:p>
        </w:tc>
        <w:tc>
          <w:tcPr>
            <w:tcW w:w="360" w:type="dxa"/>
            <w:vMerge w:val="restart"/>
            <w:tcBorders>
              <w:top w:val="single" w:sz="12" w:space="0" w:color="auto"/>
              <w:left w:val="single" w:sz="4" w:space="0" w:color="auto"/>
              <w:bottom w:val="single" w:sz="12" w:space="0" w:color="auto"/>
              <w:right w:val="single" w:sz="4" w:space="0" w:color="auto"/>
            </w:tcBorders>
            <w:textDirection w:val="tbRlV"/>
            <w:vAlign w:val="center"/>
            <w:hideMark/>
          </w:tcPr>
          <w:p w14:paraId="26F85404"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適用の有無</w:t>
            </w:r>
          </w:p>
        </w:tc>
        <w:tc>
          <w:tcPr>
            <w:tcW w:w="3388" w:type="dxa"/>
            <w:gridSpan w:val="5"/>
            <w:tcBorders>
              <w:top w:val="single" w:sz="12" w:space="0" w:color="auto"/>
              <w:left w:val="single" w:sz="4" w:space="0" w:color="auto"/>
              <w:bottom w:val="single" w:sz="4" w:space="0" w:color="auto"/>
              <w:right w:val="single" w:sz="4" w:space="0" w:color="auto"/>
            </w:tcBorders>
            <w:vAlign w:val="center"/>
            <w:hideMark/>
          </w:tcPr>
          <w:p w14:paraId="1FBBF01A"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調査結果等</w:t>
            </w:r>
          </w:p>
        </w:tc>
        <w:tc>
          <w:tcPr>
            <w:tcW w:w="367" w:type="dxa"/>
            <w:vMerge w:val="restart"/>
            <w:tcBorders>
              <w:top w:val="single" w:sz="12" w:space="0" w:color="auto"/>
              <w:left w:val="single" w:sz="4" w:space="0" w:color="auto"/>
              <w:bottom w:val="single" w:sz="12" w:space="0" w:color="auto"/>
              <w:right w:val="single" w:sz="12" w:space="0" w:color="auto"/>
            </w:tcBorders>
            <w:textDirection w:val="tbRlV"/>
            <w:vAlign w:val="center"/>
            <w:hideMark/>
          </w:tcPr>
          <w:p w14:paraId="07F6D656"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担当調査者番号</w:t>
            </w:r>
          </w:p>
        </w:tc>
      </w:tr>
      <w:tr w:rsidR="00C46A23" w14:paraId="3FEEB00B" w14:textId="77777777" w:rsidTr="00A43119">
        <w:trPr>
          <w:cantSplit/>
          <w:trHeight w:val="284"/>
        </w:trPr>
        <w:tc>
          <w:tcPr>
            <w:tcW w:w="520" w:type="dxa"/>
            <w:vMerge/>
            <w:tcBorders>
              <w:top w:val="single" w:sz="12" w:space="0" w:color="auto"/>
              <w:left w:val="single" w:sz="12" w:space="0" w:color="auto"/>
              <w:bottom w:val="single" w:sz="12" w:space="0" w:color="auto"/>
              <w:right w:val="single" w:sz="4" w:space="0" w:color="auto"/>
            </w:tcBorders>
            <w:vAlign w:val="center"/>
            <w:hideMark/>
          </w:tcPr>
          <w:p w14:paraId="419BE26C" w14:textId="77777777" w:rsidR="00C46A23" w:rsidRDefault="00C46A23">
            <w:pPr>
              <w:widowControl/>
              <w:jc w:val="left"/>
              <w:rPr>
                <w:rFonts w:ascii="ＭＳ 明朝" w:eastAsia="ＭＳ 明朝" w:hAnsi="ＭＳ 明朝"/>
                <w:sz w:val="18"/>
              </w:rPr>
            </w:pPr>
          </w:p>
        </w:tc>
        <w:tc>
          <w:tcPr>
            <w:tcW w:w="5713" w:type="dxa"/>
            <w:gridSpan w:val="5"/>
            <w:vMerge/>
            <w:tcBorders>
              <w:top w:val="single" w:sz="12" w:space="0" w:color="auto"/>
              <w:left w:val="single" w:sz="4" w:space="0" w:color="auto"/>
              <w:bottom w:val="single" w:sz="12" w:space="0" w:color="auto"/>
              <w:right w:val="single" w:sz="4" w:space="0" w:color="auto"/>
            </w:tcBorders>
            <w:vAlign w:val="center"/>
            <w:hideMark/>
          </w:tcPr>
          <w:p w14:paraId="144A0FBF" w14:textId="77777777" w:rsidR="00C46A23" w:rsidRDefault="00C46A23">
            <w:pPr>
              <w:widowControl/>
              <w:jc w:val="left"/>
              <w:rPr>
                <w:rFonts w:ascii="ＭＳ 明朝" w:eastAsia="ＭＳ 明朝" w:hAnsi="ＭＳ 明朝"/>
                <w:sz w:val="18"/>
              </w:rPr>
            </w:pPr>
          </w:p>
        </w:tc>
        <w:tc>
          <w:tcPr>
            <w:tcW w:w="360" w:type="dxa"/>
            <w:vMerge/>
            <w:tcBorders>
              <w:top w:val="single" w:sz="12" w:space="0" w:color="auto"/>
              <w:left w:val="single" w:sz="4" w:space="0" w:color="auto"/>
              <w:bottom w:val="single" w:sz="12" w:space="0" w:color="auto"/>
              <w:right w:val="single" w:sz="4" w:space="0" w:color="auto"/>
            </w:tcBorders>
            <w:vAlign w:val="center"/>
            <w:hideMark/>
          </w:tcPr>
          <w:p w14:paraId="784AC2F0" w14:textId="77777777" w:rsidR="00C46A23" w:rsidRDefault="00C46A23">
            <w:pPr>
              <w:widowControl/>
              <w:jc w:val="left"/>
              <w:rPr>
                <w:rFonts w:ascii="ＭＳ 明朝" w:eastAsia="ＭＳ 明朝" w:hAnsi="ＭＳ 明朝"/>
                <w:sz w:val="18"/>
              </w:rPr>
            </w:pPr>
          </w:p>
        </w:tc>
        <w:tc>
          <w:tcPr>
            <w:tcW w:w="364" w:type="dxa"/>
            <w:vMerge w:val="restart"/>
            <w:tcBorders>
              <w:top w:val="single" w:sz="4" w:space="0" w:color="auto"/>
              <w:left w:val="single" w:sz="4" w:space="0" w:color="auto"/>
              <w:bottom w:val="single" w:sz="12" w:space="0" w:color="auto"/>
              <w:right w:val="single" w:sz="4" w:space="0" w:color="auto"/>
            </w:tcBorders>
            <w:textDirection w:val="tbRlV"/>
            <w:vAlign w:val="center"/>
            <w:hideMark/>
          </w:tcPr>
          <w:p w14:paraId="67256600"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指摘なし</w:t>
            </w:r>
          </w:p>
        </w:tc>
        <w:tc>
          <w:tcPr>
            <w:tcW w:w="714" w:type="dxa"/>
            <w:gridSpan w:val="2"/>
            <w:tcBorders>
              <w:top w:val="single" w:sz="4" w:space="0" w:color="auto"/>
              <w:left w:val="single" w:sz="4" w:space="0" w:color="auto"/>
              <w:bottom w:val="nil"/>
              <w:right w:val="single" w:sz="4" w:space="0" w:color="auto"/>
            </w:tcBorders>
            <w:vAlign w:val="center"/>
            <w:hideMark/>
          </w:tcPr>
          <w:p w14:paraId="20C6EEB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vMerge w:val="restart"/>
            <w:tcBorders>
              <w:top w:val="single" w:sz="4" w:space="0" w:color="auto"/>
              <w:left w:val="single" w:sz="4" w:space="0" w:color="auto"/>
              <w:bottom w:val="single" w:sz="12" w:space="0" w:color="auto"/>
              <w:right w:val="single" w:sz="4" w:space="0" w:color="auto"/>
            </w:tcBorders>
            <w:textDirection w:val="tbRlV"/>
            <w:vAlign w:val="center"/>
            <w:hideMark/>
          </w:tcPr>
          <w:p w14:paraId="0AC168E2"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特記事項</w:t>
            </w:r>
          </w:p>
        </w:tc>
        <w:tc>
          <w:tcPr>
            <w:tcW w:w="1930" w:type="dxa"/>
            <w:vMerge w:val="restart"/>
            <w:tcBorders>
              <w:top w:val="single" w:sz="4" w:space="0" w:color="auto"/>
              <w:left w:val="single" w:sz="4" w:space="0" w:color="auto"/>
              <w:bottom w:val="single" w:sz="12" w:space="0" w:color="auto"/>
              <w:right w:val="single" w:sz="4" w:space="0" w:color="auto"/>
            </w:tcBorders>
            <w:vAlign w:val="center"/>
            <w:hideMark/>
          </w:tcPr>
          <w:p w14:paraId="38E15DA0"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要是正事項</w:t>
            </w:r>
          </w:p>
          <w:p w14:paraId="38D18D74"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(既存不適格を含む。)</w:t>
            </w:r>
          </w:p>
          <w:p w14:paraId="5A2C7C2C" w14:textId="77777777" w:rsidR="00C46A23" w:rsidRDefault="00C46A23">
            <w:pPr>
              <w:overflowPunct w:val="0"/>
              <w:autoSpaceDE w:val="0"/>
              <w:autoSpaceDN w:val="0"/>
              <w:spacing w:line="280" w:lineRule="exact"/>
              <w:ind w:left="360" w:right="420" w:hanging="360"/>
              <w:jc w:val="center"/>
              <w:rPr>
                <w:rFonts w:ascii="ＭＳ 明朝" w:eastAsia="ＭＳ 明朝" w:hAnsi="ＭＳ 明朝"/>
                <w:sz w:val="18"/>
              </w:rPr>
            </w:pPr>
            <w:r>
              <w:rPr>
                <w:rFonts w:ascii="ＭＳ 明朝" w:eastAsia="ＭＳ 明朝" w:hAnsi="ＭＳ 明朝" w:hint="eastAsia"/>
                <w:sz w:val="18"/>
              </w:rPr>
              <w:t xml:space="preserve">　　又は特記事項の具体的内容</w:t>
            </w:r>
          </w:p>
        </w:tc>
        <w:tc>
          <w:tcPr>
            <w:tcW w:w="367" w:type="dxa"/>
            <w:vMerge/>
            <w:tcBorders>
              <w:top w:val="single" w:sz="12" w:space="0" w:color="auto"/>
              <w:left w:val="single" w:sz="4" w:space="0" w:color="auto"/>
              <w:bottom w:val="single" w:sz="12" w:space="0" w:color="auto"/>
              <w:right w:val="single" w:sz="12" w:space="0" w:color="auto"/>
            </w:tcBorders>
            <w:vAlign w:val="center"/>
            <w:hideMark/>
          </w:tcPr>
          <w:p w14:paraId="77A48670" w14:textId="77777777" w:rsidR="00C46A23" w:rsidRDefault="00C46A23">
            <w:pPr>
              <w:widowControl/>
              <w:jc w:val="left"/>
              <w:rPr>
                <w:rFonts w:ascii="ＭＳ 明朝" w:eastAsia="ＭＳ 明朝" w:hAnsi="ＭＳ 明朝"/>
                <w:sz w:val="18"/>
              </w:rPr>
            </w:pPr>
          </w:p>
        </w:tc>
      </w:tr>
      <w:tr w:rsidR="00A43119" w14:paraId="3515D322" w14:textId="77777777" w:rsidTr="00A43119">
        <w:trPr>
          <w:cantSplit/>
          <w:trHeight w:val="1020"/>
        </w:trPr>
        <w:tc>
          <w:tcPr>
            <w:tcW w:w="520" w:type="dxa"/>
            <w:vMerge/>
            <w:tcBorders>
              <w:top w:val="single" w:sz="12" w:space="0" w:color="auto"/>
              <w:left w:val="single" w:sz="12" w:space="0" w:color="auto"/>
              <w:bottom w:val="single" w:sz="12" w:space="0" w:color="auto"/>
              <w:right w:val="single" w:sz="4" w:space="0" w:color="auto"/>
            </w:tcBorders>
            <w:vAlign w:val="center"/>
            <w:hideMark/>
          </w:tcPr>
          <w:p w14:paraId="50A8F628" w14:textId="77777777" w:rsidR="00C46A23" w:rsidRDefault="00C46A23">
            <w:pPr>
              <w:widowControl/>
              <w:jc w:val="left"/>
              <w:rPr>
                <w:rFonts w:ascii="ＭＳ 明朝" w:eastAsia="ＭＳ 明朝" w:hAnsi="ＭＳ 明朝"/>
                <w:sz w:val="18"/>
              </w:rPr>
            </w:pPr>
          </w:p>
        </w:tc>
        <w:tc>
          <w:tcPr>
            <w:tcW w:w="5713" w:type="dxa"/>
            <w:gridSpan w:val="5"/>
            <w:vMerge/>
            <w:tcBorders>
              <w:top w:val="single" w:sz="12" w:space="0" w:color="auto"/>
              <w:left w:val="single" w:sz="4" w:space="0" w:color="auto"/>
              <w:bottom w:val="single" w:sz="12" w:space="0" w:color="auto"/>
              <w:right w:val="single" w:sz="4" w:space="0" w:color="auto"/>
            </w:tcBorders>
            <w:vAlign w:val="center"/>
            <w:hideMark/>
          </w:tcPr>
          <w:p w14:paraId="7CF82DAD" w14:textId="77777777" w:rsidR="00C46A23" w:rsidRDefault="00C46A23">
            <w:pPr>
              <w:widowControl/>
              <w:jc w:val="left"/>
              <w:rPr>
                <w:rFonts w:ascii="ＭＳ 明朝" w:eastAsia="ＭＳ 明朝" w:hAnsi="ＭＳ 明朝"/>
                <w:sz w:val="18"/>
              </w:rPr>
            </w:pPr>
          </w:p>
        </w:tc>
        <w:tc>
          <w:tcPr>
            <w:tcW w:w="360" w:type="dxa"/>
            <w:vMerge/>
            <w:tcBorders>
              <w:top w:val="single" w:sz="12" w:space="0" w:color="auto"/>
              <w:left w:val="single" w:sz="4" w:space="0" w:color="auto"/>
              <w:bottom w:val="single" w:sz="12" w:space="0" w:color="auto"/>
              <w:right w:val="single" w:sz="4" w:space="0" w:color="auto"/>
            </w:tcBorders>
            <w:vAlign w:val="center"/>
            <w:hideMark/>
          </w:tcPr>
          <w:p w14:paraId="57FD3B2F" w14:textId="77777777" w:rsidR="00C46A23" w:rsidRDefault="00C46A23">
            <w:pPr>
              <w:widowControl/>
              <w:jc w:val="left"/>
              <w:rPr>
                <w:rFonts w:ascii="ＭＳ 明朝" w:eastAsia="ＭＳ 明朝" w:hAnsi="ＭＳ 明朝"/>
                <w:sz w:val="18"/>
              </w:rPr>
            </w:pPr>
          </w:p>
        </w:tc>
        <w:tc>
          <w:tcPr>
            <w:tcW w:w="364" w:type="dxa"/>
            <w:vMerge/>
            <w:tcBorders>
              <w:top w:val="single" w:sz="4" w:space="0" w:color="auto"/>
              <w:left w:val="single" w:sz="4" w:space="0" w:color="auto"/>
              <w:bottom w:val="single" w:sz="12" w:space="0" w:color="auto"/>
              <w:right w:val="single" w:sz="4" w:space="0" w:color="auto"/>
            </w:tcBorders>
            <w:vAlign w:val="center"/>
            <w:hideMark/>
          </w:tcPr>
          <w:p w14:paraId="28D4654C" w14:textId="77777777" w:rsidR="00C46A23" w:rsidRDefault="00C46A23">
            <w:pPr>
              <w:widowControl/>
              <w:jc w:val="left"/>
              <w:rPr>
                <w:rFonts w:ascii="ＭＳ 明朝" w:eastAsia="ＭＳ 明朝" w:hAnsi="ＭＳ 明朝"/>
                <w:sz w:val="18"/>
              </w:rPr>
            </w:pPr>
          </w:p>
        </w:tc>
        <w:tc>
          <w:tcPr>
            <w:tcW w:w="364" w:type="dxa"/>
            <w:tcBorders>
              <w:top w:val="nil"/>
              <w:left w:val="single" w:sz="4" w:space="0" w:color="auto"/>
              <w:bottom w:val="single" w:sz="12" w:space="0" w:color="auto"/>
              <w:right w:val="single" w:sz="4" w:space="0" w:color="auto"/>
            </w:tcBorders>
            <w:textDirection w:val="tbRlV"/>
            <w:vAlign w:val="center"/>
            <w:hideMark/>
          </w:tcPr>
          <w:p w14:paraId="773EEBA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要是正</w:t>
            </w:r>
          </w:p>
        </w:tc>
        <w:tc>
          <w:tcPr>
            <w:tcW w:w="350" w:type="dxa"/>
            <w:tcBorders>
              <w:top w:val="single" w:sz="4" w:space="0" w:color="auto"/>
              <w:left w:val="single" w:sz="4" w:space="0" w:color="auto"/>
              <w:bottom w:val="single" w:sz="12" w:space="0" w:color="auto"/>
              <w:right w:val="single" w:sz="4" w:space="0" w:color="auto"/>
            </w:tcBorders>
            <w:textDirection w:val="tbRlV"/>
            <w:vAlign w:val="center"/>
            <w:hideMark/>
          </w:tcPr>
          <w:p w14:paraId="43E4283C"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既存不適格</w:t>
            </w:r>
          </w:p>
        </w:tc>
        <w:tc>
          <w:tcPr>
            <w:tcW w:w="380" w:type="dxa"/>
            <w:vMerge/>
            <w:tcBorders>
              <w:top w:val="single" w:sz="4" w:space="0" w:color="auto"/>
              <w:left w:val="single" w:sz="4" w:space="0" w:color="auto"/>
              <w:bottom w:val="single" w:sz="12" w:space="0" w:color="auto"/>
              <w:right w:val="single" w:sz="4" w:space="0" w:color="auto"/>
            </w:tcBorders>
            <w:vAlign w:val="center"/>
            <w:hideMark/>
          </w:tcPr>
          <w:p w14:paraId="22E85E4A" w14:textId="77777777" w:rsidR="00C46A23" w:rsidRDefault="00C46A23">
            <w:pPr>
              <w:widowControl/>
              <w:jc w:val="left"/>
              <w:rPr>
                <w:rFonts w:ascii="ＭＳ 明朝" w:eastAsia="ＭＳ 明朝" w:hAnsi="ＭＳ 明朝"/>
                <w:sz w:val="18"/>
              </w:rPr>
            </w:pPr>
          </w:p>
        </w:tc>
        <w:tc>
          <w:tcPr>
            <w:tcW w:w="1930" w:type="dxa"/>
            <w:vMerge/>
            <w:tcBorders>
              <w:top w:val="single" w:sz="4" w:space="0" w:color="auto"/>
              <w:left w:val="single" w:sz="4" w:space="0" w:color="auto"/>
              <w:bottom w:val="single" w:sz="12" w:space="0" w:color="auto"/>
              <w:right w:val="single" w:sz="4" w:space="0" w:color="auto"/>
            </w:tcBorders>
            <w:vAlign w:val="center"/>
            <w:hideMark/>
          </w:tcPr>
          <w:p w14:paraId="47760437" w14:textId="77777777" w:rsidR="00C46A23" w:rsidRDefault="00C46A23">
            <w:pPr>
              <w:widowControl/>
              <w:jc w:val="left"/>
              <w:rPr>
                <w:rFonts w:ascii="ＭＳ 明朝" w:eastAsia="ＭＳ 明朝" w:hAnsi="ＭＳ 明朝"/>
                <w:sz w:val="18"/>
              </w:rPr>
            </w:pPr>
          </w:p>
        </w:tc>
        <w:tc>
          <w:tcPr>
            <w:tcW w:w="367" w:type="dxa"/>
            <w:vMerge/>
            <w:tcBorders>
              <w:top w:val="single" w:sz="12" w:space="0" w:color="auto"/>
              <w:left w:val="single" w:sz="4" w:space="0" w:color="auto"/>
              <w:bottom w:val="single" w:sz="12" w:space="0" w:color="auto"/>
              <w:right w:val="single" w:sz="12" w:space="0" w:color="auto"/>
            </w:tcBorders>
            <w:vAlign w:val="center"/>
            <w:hideMark/>
          </w:tcPr>
          <w:p w14:paraId="158C88D3" w14:textId="77777777" w:rsidR="00C46A23" w:rsidRDefault="00C46A23">
            <w:pPr>
              <w:widowControl/>
              <w:jc w:val="left"/>
              <w:rPr>
                <w:rFonts w:ascii="ＭＳ 明朝" w:eastAsia="ＭＳ 明朝" w:hAnsi="ＭＳ 明朝"/>
                <w:sz w:val="18"/>
              </w:rPr>
            </w:pPr>
          </w:p>
        </w:tc>
      </w:tr>
      <w:tr w:rsidR="00C46A23" w14:paraId="4E2A6EB5" w14:textId="77777777" w:rsidTr="00A43119">
        <w:trPr>
          <w:cantSplit/>
          <w:trHeight w:val="57"/>
        </w:trPr>
        <w:tc>
          <w:tcPr>
            <w:tcW w:w="520" w:type="dxa"/>
            <w:tcBorders>
              <w:top w:val="single" w:sz="12" w:space="0" w:color="auto"/>
              <w:left w:val="single" w:sz="12" w:space="0" w:color="auto"/>
              <w:bottom w:val="single" w:sz="4" w:space="0" w:color="auto"/>
              <w:right w:val="single" w:sz="4" w:space="0" w:color="auto"/>
            </w:tcBorders>
            <w:vAlign w:val="center"/>
            <w:hideMark/>
          </w:tcPr>
          <w:p w14:paraId="4E724C62" w14:textId="4F34702B" w:rsidR="00C46A23" w:rsidRDefault="003E080C">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１</w:t>
            </w:r>
          </w:p>
        </w:tc>
        <w:tc>
          <w:tcPr>
            <w:tcW w:w="9828" w:type="dxa"/>
            <w:gridSpan w:val="12"/>
            <w:tcBorders>
              <w:top w:val="single" w:sz="12" w:space="0" w:color="auto"/>
              <w:left w:val="single" w:sz="4" w:space="0" w:color="auto"/>
              <w:bottom w:val="single" w:sz="4" w:space="0" w:color="auto"/>
              <w:right w:val="single" w:sz="12" w:space="0" w:color="auto"/>
            </w:tcBorders>
            <w:vAlign w:val="center"/>
            <w:hideMark/>
          </w:tcPr>
          <w:p w14:paraId="11E92A2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敷地及び地盤</w:t>
            </w:r>
          </w:p>
        </w:tc>
      </w:tr>
      <w:tr w:rsidR="00A43119" w14:paraId="7D4255A2"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2DF15733"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w:t>
            </w:r>
          </w:p>
        </w:tc>
        <w:tc>
          <w:tcPr>
            <w:tcW w:w="2313" w:type="dxa"/>
            <w:gridSpan w:val="3"/>
            <w:tcBorders>
              <w:top w:val="single" w:sz="4" w:space="0" w:color="auto"/>
              <w:left w:val="single" w:sz="4" w:space="0" w:color="auto"/>
              <w:bottom w:val="single" w:sz="4" w:space="0" w:color="auto"/>
              <w:right w:val="single" w:sz="4" w:space="0" w:color="auto"/>
            </w:tcBorders>
            <w:vAlign w:val="center"/>
            <w:hideMark/>
          </w:tcPr>
          <w:p w14:paraId="1EAB11B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地盤</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23D3CA0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地盤沈下等による不陸、傾斜等の状況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0EF9ACD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6835C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7E306C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2B88D09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3AB652A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F8E5DF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13B7792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6F617E3C"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3B169419"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(2)</w:t>
            </w:r>
          </w:p>
        </w:tc>
        <w:tc>
          <w:tcPr>
            <w:tcW w:w="2313" w:type="dxa"/>
            <w:gridSpan w:val="3"/>
            <w:tcBorders>
              <w:top w:val="single" w:sz="4" w:space="0" w:color="auto"/>
              <w:left w:val="single" w:sz="4" w:space="0" w:color="auto"/>
              <w:bottom w:val="single" w:sz="4" w:space="0" w:color="auto"/>
              <w:right w:val="single" w:sz="4" w:space="0" w:color="auto"/>
            </w:tcBorders>
            <w:vAlign w:val="center"/>
            <w:hideMark/>
          </w:tcPr>
          <w:p w14:paraId="6C3C644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63DF4EB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敷地内排水の状況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08DC477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5AE201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4119189"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3108E85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3DC56A6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5990D33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24044D09"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1B657C07"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20E658A6"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(3)</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FE3A19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敷地内の通路等</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1ABAC3B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敷地内の通路等の確保の状況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09F25317"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06A618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C2BB55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33D94AF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321C9BC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0E91CD4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0A7E0E4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33AA7689"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6D98840C"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(4)</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0F0E9FD2"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3F15FEA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有効幅員の確保の状況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49D70B7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DF699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AE2706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0BFF72F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61E958B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4FFC9A00"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28ACDD1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53372B3F"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5E4BB918"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(5)</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1A08AB88"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59A943C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敷地内の通路等の支障物の状況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4D999B5B"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8E9D424"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D7C3A0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01C9F27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3B665D6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6119DA10"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37CF77A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74219F19"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6A0D968E"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(6)</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655B921" w14:textId="3CC3BB40" w:rsidR="00C46A23" w:rsidRDefault="00C46A23">
            <w:pPr>
              <w:overflowPunct w:val="0"/>
              <w:autoSpaceDE w:val="0"/>
              <w:autoSpaceDN w:val="0"/>
              <w:spacing w:line="280" w:lineRule="exact"/>
              <w:ind w:right="35"/>
              <w:rPr>
                <w:rFonts w:ascii="ＭＳ Ｐ明朝" w:eastAsia="ＭＳ Ｐ明朝" w:hAnsi="ＭＳ Ｐ明朝"/>
                <w:sz w:val="18"/>
              </w:rPr>
            </w:pPr>
            <w:r>
              <w:rPr>
                <w:rFonts w:ascii="ＭＳ Ｐ明朝" w:eastAsia="ＭＳ Ｐ明朝" w:hAnsi="ＭＳ Ｐ明朝" w:hint="eastAsia"/>
                <w:sz w:val="18"/>
              </w:rPr>
              <w:t>共同住宅等の主要な</w:t>
            </w:r>
            <w:r w:rsidR="00C0680F">
              <w:rPr>
                <w:rFonts w:ascii="ＭＳ Ｐ明朝" w:eastAsia="ＭＳ Ｐ明朝" w:hAnsi="ＭＳ Ｐ明朝" w:hint="eastAsia"/>
                <w:sz w:val="18"/>
              </w:rPr>
              <w:t>出入口</w:t>
            </w:r>
            <w:r>
              <w:rPr>
                <w:rFonts w:ascii="ＭＳ Ｐ明朝" w:eastAsia="ＭＳ Ｐ明朝" w:hAnsi="ＭＳ Ｐ明朝" w:hint="eastAsia"/>
                <w:sz w:val="18"/>
              </w:rPr>
              <w:t>からの通路等</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41ABDDE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通路等の確保の状況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796D12F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87CF647"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D00E154"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45D11DB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026D08C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2BF5E52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1365BC0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71DDA46C"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0E4FFC45"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(7)</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2D8D9D10"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2CCF38E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通路等の支障物の状況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4C75B8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F0E05F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807544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3C39248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773BF94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52D6301E"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7E00D25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52D0BFB0"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2AD4CA8D"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(8)</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6B587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窓先空地及び屋外通路</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712EA85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窓先空地の確保の状況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5FE331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3FB708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019674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699AEB8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774A556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79BA990B"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068E325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54B86B45"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714D32FE"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(9)</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39AA37A1"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5224F0F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窓先空地から道路等に至るまでの屋外通路の確保の状況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6E3DB0B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FB0322B"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5817A8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434778B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27F00517"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3E0004B2"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21C0E32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2817C468"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68471DC2"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(10)</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0B4D7984"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363B6ED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窓先空地又は窓先空地から道路等に至るまでの屋外通路等の支障物の状況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118A05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8CC5989"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293C97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5AA5AFC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215455C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3B6C9FBF"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5139290B"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51009523"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6AB27196"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(11)</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BC66A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塀</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08BAE25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組積造の塀又は補強コンクリートブロック造の塀等の耐震対策の状況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048B17D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71EC8A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304B34B"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065F0B0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0737E484"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064659E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53F46E87"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47BD0AE4"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5178DCBE"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(12)</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24B93F9D"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71CA34A9" w14:textId="77777777" w:rsidR="00C46A23" w:rsidRDefault="00C46A23">
            <w:pPr>
              <w:overflowPunct w:val="0"/>
              <w:autoSpaceDE w:val="0"/>
              <w:autoSpaceDN w:val="0"/>
              <w:spacing w:line="280" w:lineRule="exact"/>
              <w:rPr>
                <w:rFonts w:ascii="ＭＳ Ｐ明朝" w:eastAsia="ＭＳ Ｐ明朝" w:hAnsi="ＭＳ Ｐ明朝"/>
                <w:spacing w:val="-4"/>
                <w:sz w:val="18"/>
              </w:rPr>
            </w:pPr>
            <w:r>
              <w:rPr>
                <w:rFonts w:ascii="ＭＳ Ｐ明朝" w:eastAsia="ＭＳ Ｐ明朝" w:hAnsi="ＭＳ Ｐ明朝" w:hint="eastAsia"/>
                <w:spacing w:val="-4"/>
                <w:sz w:val="18"/>
              </w:rPr>
              <w:t>組積造の塀又は補強コンクリートブロック造の塀等の劣化及び損傷の状況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7553344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40A400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846D5C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00835A6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4A30F777"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53927156"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3412E52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30F85217"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50E9710D"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(13)</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6A2CFA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擁壁</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4F05CC0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擁壁の劣化及び損傷の状況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C72155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FAAA0A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FE1D08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550A9FA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139C32E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6A5A4C5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25309AA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4E65A2A3"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4E8E4792"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(14)</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435C93E4"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51A2623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擁壁の水抜きパイプの維持保全の状況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5D9F211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CC536E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4D8746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2EF601D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2EB0482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3BCDC85B"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608C150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62001139" w14:textId="77777777" w:rsidTr="00A43119">
        <w:trPr>
          <w:cantSplit/>
          <w:trHeight w:val="57"/>
        </w:trPr>
        <w:tc>
          <w:tcPr>
            <w:tcW w:w="520" w:type="dxa"/>
            <w:tcBorders>
              <w:top w:val="single" w:sz="4" w:space="0" w:color="auto"/>
              <w:left w:val="single" w:sz="12" w:space="0" w:color="auto"/>
              <w:bottom w:val="single" w:sz="4" w:space="0" w:color="auto"/>
              <w:right w:val="single" w:sz="4" w:space="0" w:color="auto"/>
            </w:tcBorders>
            <w:vAlign w:val="center"/>
            <w:hideMark/>
          </w:tcPr>
          <w:p w14:paraId="78277E1D"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(15)</w:t>
            </w:r>
          </w:p>
        </w:tc>
        <w:tc>
          <w:tcPr>
            <w:tcW w:w="2313" w:type="dxa"/>
            <w:gridSpan w:val="3"/>
            <w:tcBorders>
              <w:top w:val="single" w:sz="4" w:space="0" w:color="auto"/>
              <w:left w:val="single" w:sz="4" w:space="0" w:color="auto"/>
              <w:bottom w:val="single" w:sz="4" w:space="0" w:color="auto"/>
              <w:right w:val="single" w:sz="4" w:space="0" w:color="auto"/>
            </w:tcBorders>
            <w:vAlign w:val="center"/>
            <w:hideMark/>
          </w:tcPr>
          <w:p w14:paraId="1E1E07A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がけ</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0118B23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がけの安全上の支障の状況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B7AB1D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D0468B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D32B00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2C98CA5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7C962A4A"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7E140C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07801CA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4F9D994B"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4E8FC00E"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(16)</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BC7AC4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敷地に直接設置した広告塔及び広告板</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36282B4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広告塔及び広告板本体の劣化及び損傷の状況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3E1131C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AEE00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3D6473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3E77B3F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113F1B04"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3CFC2299"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2FC81FA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0B194708"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0C95DB04"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(17)</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6BFFF04F"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54B2E7F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支持部分等の劣化及び損傷の状況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6E79732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4436E2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9E5464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1BC6CF0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35018F0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17D88B3C"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69623D2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07F39370" w14:textId="77777777" w:rsidTr="00A43119">
        <w:trPr>
          <w:cantSplit/>
          <w:trHeight w:val="20"/>
        </w:trPr>
        <w:tc>
          <w:tcPr>
            <w:tcW w:w="520" w:type="dxa"/>
            <w:tcBorders>
              <w:top w:val="single" w:sz="4" w:space="0" w:color="auto"/>
              <w:left w:val="single" w:sz="12" w:space="0" w:color="auto"/>
              <w:bottom w:val="single" w:sz="12" w:space="0" w:color="auto"/>
              <w:right w:val="single" w:sz="4" w:space="0" w:color="auto"/>
              <w:tr2bl w:val="single" w:sz="4" w:space="0" w:color="auto"/>
            </w:tcBorders>
            <w:vAlign w:val="center"/>
            <w:hideMark/>
          </w:tcPr>
          <w:p w14:paraId="5ABD752F"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5713" w:type="dxa"/>
            <w:gridSpan w:val="5"/>
            <w:tcBorders>
              <w:top w:val="single" w:sz="4" w:space="0" w:color="auto"/>
              <w:left w:val="single" w:sz="4" w:space="0" w:color="auto"/>
              <w:bottom w:val="single" w:sz="12" w:space="0" w:color="auto"/>
              <w:right w:val="single" w:sz="4" w:space="0" w:color="auto"/>
            </w:tcBorders>
            <w:vAlign w:val="center"/>
            <w:hideMark/>
          </w:tcPr>
          <w:p w14:paraId="31456B9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その他の特記事項</w:t>
            </w:r>
          </w:p>
        </w:tc>
        <w:tc>
          <w:tcPr>
            <w:tcW w:w="360"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4F3E09D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1A0CC34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76ACD89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5FFD98C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1EDB039B"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tcBorders>
              <w:top w:val="single" w:sz="4" w:space="0" w:color="auto"/>
              <w:left w:val="single" w:sz="4" w:space="0" w:color="auto"/>
              <w:bottom w:val="single" w:sz="12" w:space="0" w:color="auto"/>
              <w:right w:val="single" w:sz="4" w:space="0" w:color="auto"/>
            </w:tcBorders>
            <w:vAlign w:val="center"/>
            <w:hideMark/>
          </w:tcPr>
          <w:p w14:paraId="532607B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12" w:space="0" w:color="auto"/>
              <w:right w:val="single" w:sz="12" w:space="0" w:color="auto"/>
            </w:tcBorders>
            <w:vAlign w:val="center"/>
            <w:hideMark/>
          </w:tcPr>
          <w:p w14:paraId="75027FA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C46A23" w14:paraId="0AA63853" w14:textId="77777777" w:rsidTr="00A43119">
        <w:trPr>
          <w:cantSplit/>
          <w:trHeight w:val="20"/>
        </w:trPr>
        <w:tc>
          <w:tcPr>
            <w:tcW w:w="520" w:type="dxa"/>
            <w:tcBorders>
              <w:top w:val="single" w:sz="12" w:space="0" w:color="auto"/>
              <w:left w:val="single" w:sz="12" w:space="0" w:color="auto"/>
              <w:bottom w:val="single" w:sz="4" w:space="0" w:color="auto"/>
              <w:right w:val="single" w:sz="4" w:space="0" w:color="auto"/>
            </w:tcBorders>
            <w:vAlign w:val="center"/>
            <w:hideMark/>
          </w:tcPr>
          <w:p w14:paraId="14471050" w14:textId="4383A208" w:rsidR="00C46A23" w:rsidRDefault="003E080C">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２</w:t>
            </w:r>
          </w:p>
        </w:tc>
        <w:tc>
          <w:tcPr>
            <w:tcW w:w="9828" w:type="dxa"/>
            <w:gridSpan w:val="12"/>
            <w:tcBorders>
              <w:top w:val="single" w:sz="12" w:space="0" w:color="auto"/>
              <w:left w:val="single" w:sz="4" w:space="0" w:color="auto"/>
              <w:bottom w:val="single" w:sz="4" w:space="0" w:color="auto"/>
              <w:right w:val="single" w:sz="12" w:space="0" w:color="auto"/>
            </w:tcBorders>
            <w:vAlign w:val="center"/>
            <w:hideMark/>
          </w:tcPr>
          <w:p w14:paraId="05497FC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建築物の外部</w:t>
            </w:r>
          </w:p>
        </w:tc>
      </w:tr>
      <w:tr w:rsidR="00A43119" w14:paraId="4B510162"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08083B8C"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(1)</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EE1199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基礎</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5C9F846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基礎の沈下等の状況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6EA664D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078542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340CB9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07CFF40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4FD21D34"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4AB735D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719A1289"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53101EC6"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38EDF8AE"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(2)</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1C6A0F18"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2BD1C41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基礎の劣化及び損傷の状況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95B8A6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7DA780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33B64C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2895338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7EE5AB3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4BE61E2B"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562032A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705BA5D9"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48509FF0"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(3)</w:t>
            </w:r>
          </w:p>
        </w:tc>
        <w:tc>
          <w:tcPr>
            <w:tcW w:w="231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81495C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土台(木造に限る。)</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28C1BF3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土台の沈下等の状況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2BD274D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3D9CC6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58352E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6A10265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089B707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4E370436"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2FA96A2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31E0D837"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3427368A"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(4)</w:t>
            </w:r>
          </w:p>
        </w:tc>
        <w:tc>
          <w:tcPr>
            <w:tcW w:w="2313" w:type="dxa"/>
            <w:gridSpan w:val="3"/>
            <w:vMerge/>
            <w:tcBorders>
              <w:top w:val="single" w:sz="4" w:space="0" w:color="auto"/>
              <w:left w:val="single" w:sz="4" w:space="0" w:color="auto"/>
              <w:bottom w:val="single" w:sz="4" w:space="0" w:color="auto"/>
              <w:right w:val="single" w:sz="4" w:space="0" w:color="auto"/>
            </w:tcBorders>
            <w:vAlign w:val="center"/>
            <w:hideMark/>
          </w:tcPr>
          <w:p w14:paraId="5F64254C"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1FF7B44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土台の劣化及び損傷の状況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7CCC795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B58AFA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456EBB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359E7E3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1C5DB611"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521E5DBA"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71FE813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6A23F9EA"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63B4634C"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(5)</w:t>
            </w:r>
          </w:p>
        </w:tc>
        <w:tc>
          <w:tcPr>
            <w:tcW w:w="616" w:type="dxa"/>
            <w:vMerge w:val="restart"/>
            <w:tcBorders>
              <w:top w:val="single" w:sz="4" w:space="0" w:color="auto"/>
              <w:left w:val="single" w:sz="4" w:space="0" w:color="auto"/>
              <w:bottom w:val="single" w:sz="12" w:space="0" w:color="auto"/>
              <w:right w:val="single" w:sz="4" w:space="0" w:color="auto"/>
            </w:tcBorders>
            <w:vAlign w:val="center"/>
            <w:hideMark/>
          </w:tcPr>
          <w:p w14:paraId="1A523E1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外壁</w:t>
            </w:r>
          </w:p>
        </w:tc>
        <w:tc>
          <w:tcPr>
            <w:tcW w:w="1697"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6025C0C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く体等</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2360FE1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外壁、軒裏及び外壁の開口部で延焼のおそれのある部分の防火対策の状況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5AFF840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777EC3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EACAE6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71AB6B6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58441B12"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val="restart"/>
            <w:tcBorders>
              <w:top w:val="single" w:sz="4" w:space="0" w:color="auto"/>
              <w:left w:val="single" w:sz="4" w:space="0" w:color="auto"/>
              <w:bottom w:val="single" w:sz="12" w:space="0" w:color="auto"/>
              <w:right w:val="single" w:sz="4" w:space="0" w:color="auto"/>
            </w:tcBorders>
            <w:vAlign w:val="center"/>
            <w:hideMark/>
          </w:tcPr>
          <w:p w14:paraId="47CF547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367" w:type="dxa"/>
            <w:tcBorders>
              <w:top w:val="single" w:sz="4" w:space="0" w:color="auto"/>
              <w:left w:val="single" w:sz="4" w:space="0" w:color="auto"/>
              <w:bottom w:val="single" w:sz="4" w:space="0" w:color="auto"/>
              <w:right w:val="single" w:sz="12" w:space="0" w:color="auto"/>
            </w:tcBorders>
            <w:vAlign w:val="center"/>
            <w:hideMark/>
          </w:tcPr>
          <w:p w14:paraId="77E8F5CE"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0550830E"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45E3284E"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(6)</w:t>
            </w:r>
          </w:p>
        </w:tc>
        <w:tc>
          <w:tcPr>
            <w:tcW w:w="616" w:type="dxa"/>
            <w:vMerge/>
            <w:tcBorders>
              <w:top w:val="single" w:sz="4" w:space="0" w:color="auto"/>
              <w:left w:val="single" w:sz="4" w:space="0" w:color="auto"/>
              <w:bottom w:val="single" w:sz="12" w:space="0" w:color="auto"/>
              <w:right w:val="single" w:sz="4" w:space="0" w:color="auto"/>
            </w:tcBorders>
            <w:vAlign w:val="center"/>
            <w:hideMark/>
          </w:tcPr>
          <w:p w14:paraId="368E06B7" w14:textId="77777777" w:rsidR="00C46A23" w:rsidRDefault="00C46A23">
            <w:pPr>
              <w:widowControl/>
              <w:jc w:val="left"/>
              <w:rPr>
                <w:rFonts w:ascii="ＭＳ Ｐ明朝" w:eastAsia="ＭＳ Ｐ明朝" w:hAnsi="ＭＳ Ｐ明朝"/>
                <w:sz w:val="18"/>
              </w:rPr>
            </w:pPr>
          </w:p>
        </w:tc>
        <w:tc>
          <w:tcPr>
            <w:tcW w:w="1697" w:type="dxa"/>
            <w:gridSpan w:val="2"/>
            <w:vMerge/>
            <w:tcBorders>
              <w:top w:val="single" w:sz="4" w:space="0" w:color="auto"/>
              <w:left w:val="single" w:sz="4" w:space="0" w:color="auto"/>
              <w:bottom w:val="single" w:sz="12" w:space="0" w:color="auto"/>
              <w:right w:val="single" w:sz="4" w:space="0" w:color="auto"/>
            </w:tcBorders>
            <w:vAlign w:val="center"/>
            <w:hideMark/>
          </w:tcPr>
          <w:p w14:paraId="01A45946"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19018E2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木造の外壁く体の劣化及び損傷の状況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6BB718B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A3C838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E8DCBB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10CC51B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0967C275"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12" w:space="0" w:color="auto"/>
              <w:right w:val="single" w:sz="4" w:space="0" w:color="auto"/>
            </w:tcBorders>
            <w:vAlign w:val="center"/>
            <w:hideMark/>
          </w:tcPr>
          <w:p w14:paraId="6C9BC856"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2F61702C"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5E372679" w14:textId="77777777" w:rsidTr="00A43119">
        <w:trPr>
          <w:cantSplit/>
          <w:trHeight w:val="20"/>
        </w:trPr>
        <w:tc>
          <w:tcPr>
            <w:tcW w:w="520" w:type="dxa"/>
            <w:tcBorders>
              <w:top w:val="single" w:sz="4" w:space="0" w:color="auto"/>
              <w:left w:val="single" w:sz="12" w:space="0" w:color="auto"/>
              <w:bottom w:val="single" w:sz="4" w:space="0" w:color="auto"/>
              <w:right w:val="single" w:sz="4" w:space="0" w:color="auto"/>
            </w:tcBorders>
            <w:vAlign w:val="center"/>
            <w:hideMark/>
          </w:tcPr>
          <w:p w14:paraId="7BEC1AA7"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(7)</w:t>
            </w:r>
          </w:p>
        </w:tc>
        <w:tc>
          <w:tcPr>
            <w:tcW w:w="616" w:type="dxa"/>
            <w:vMerge/>
            <w:tcBorders>
              <w:top w:val="single" w:sz="4" w:space="0" w:color="auto"/>
              <w:left w:val="single" w:sz="4" w:space="0" w:color="auto"/>
              <w:bottom w:val="single" w:sz="12" w:space="0" w:color="auto"/>
              <w:right w:val="single" w:sz="4" w:space="0" w:color="auto"/>
            </w:tcBorders>
            <w:vAlign w:val="center"/>
            <w:hideMark/>
          </w:tcPr>
          <w:p w14:paraId="2BC77AF8" w14:textId="77777777" w:rsidR="00C46A23" w:rsidRDefault="00C46A23">
            <w:pPr>
              <w:widowControl/>
              <w:jc w:val="left"/>
              <w:rPr>
                <w:rFonts w:ascii="ＭＳ Ｐ明朝" w:eastAsia="ＭＳ Ｐ明朝" w:hAnsi="ＭＳ Ｐ明朝"/>
                <w:sz w:val="18"/>
              </w:rPr>
            </w:pPr>
          </w:p>
        </w:tc>
        <w:tc>
          <w:tcPr>
            <w:tcW w:w="1697" w:type="dxa"/>
            <w:gridSpan w:val="2"/>
            <w:vMerge/>
            <w:tcBorders>
              <w:top w:val="single" w:sz="4" w:space="0" w:color="auto"/>
              <w:left w:val="single" w:sz="4" w:space="0" w:color="auto"/>
              <w:bottom w:val="single" w:sz="12" w:space="0" w:color="auto"/>
              <w:right w:val="single" w:sz="4" w:space="0" w:color="auto"/>
            </w:tcBorders>
            <w:vAlign w:val="center"/>
            <w:hideMark/>
          </w:tcPr>
          <w:p w14:paraId="1EC55124"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12C68BC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組積造の外壁く体の劣化及び損傷の状況</w:t>
            </w:r>
          </w:p>
        </w:tc>
        <w:tc>
          <w:tcPr>
            <w:tcW w:w="360" w:type="dxa"/>
            <w:tcBorders>
              <w:top w:val="single" w:sz="4" w:space="0" w:color="auto"/>
              <w:left w:val="single" w:sz="4" w:space="0" w:color="auto"/>
              <w:bottom w:val="single" w:sz="4" w:space="0" w:color="auto"/>
              <w:right w:val="single" w:sz="4" w:space="0" w:color="auto"/>
            </w:tcBorders>
            <w:vAlign w:val="center"/>
            <w:hideMark/>
          </w:tcPr>
          <w:p w14:paraId="65ECFF8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013944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A2CC83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43094D4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4" w:space="0" w:color="auto"/>
              <w:right w:val="single" w:sz="4" w:space="0" w:color="auto"/>
            </w:tcBorders>
            <w:vAlign w:val="center"/>
            <w:hideMark/>
          </w:tcPr>
          <w:p w14:paraId="56E592B3"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12" w:space="0" w:color="auto"/>
              <w:right w:val="single" w:sz="4" w:space="0" w:color="auto"/>
            </w:tcBorders>
            <w:vAlign w:val="center"/>
            <w:hideMark/>
          </w:tcPr>
          <w:p w14:paraId="4039BFEF"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4" w:space="0" w:color="auto"/>
              <w:right w:val="single" w:sz="12" w:space="0" w:color="auto"/>
            </w:tcBorders>
            <w:vAlign w:val="center"/>
            <w:hideMark/>
          </w:tcPr>
          <w:p w14:paraId="028504AD"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r w:rsidR="00A43119" w14:paraId="20E42CFC" w14:textId="77777777" w:rsidTr="00A43119">
        <w:trPr>
          <w:cantSplit/>
          <w:trHeight w:val="20"/>
        </w:trPr>
        <w:tc>
          <w:tcPr>
            <w:tcW w:w="520" w:type="dxa"/>
            <w:tcBorders>
              <w:top w:val="single" w:sz="4" w:space="0" w:color="auto"/>
              <w:left w:val="single" w:sz="12" w:space="0" w:color="auto"/>
              <w:bottom w:val="single" w:sz="12" w:space="0" w:color="auto"/>
              <w:right w:val="single" w:sz="4" w:space="0" w:color="auto"/>
            </w:tcBorders>
            <w:vAlign w:val="center"/>
            <w:hideMark/>
          </w:tcPr>
          <w:p w14:paraId="19C16082" w14:textId="77777777" w:rsidR="00C46A23" w:rsidRDefault="00C46A23">
            <w:pPr>
              <w:overflowPunct w:val="0"/>
              <w:autoSpaceDE w:val="0"/>
              <w:autoSpaceDN w:val="0"/>
              <w:spacing w:line="280" w:lineRule="exact"/>
              <w:jc w:val="center"/>
              <w:rPr>
                <w:rFonts w:ascii="ＭＳ 明朝" w:eastAsia="ＭＳ 明朝" w:hAnsi="ＭＳ 明朝"/>
                <w:sz w:val="18"/>
              </w:rPr>
            </w:pPr>
            <w:r>
              <w:rPr>
                <w:rFonts w:ascii="ＭＳ 明朝" w:eastAsia="ＭＳ 明朝" w:hAnsi="ＭＳ 明朝" w:hint="eastAsia"/>
                <w:sz w:val="18"/>
              </w:rPr>
              <w:t>(8)</w:t>
            </w:r>
          </w:p>
        </w:tc>
        <w:tc>
          <w:tcPr>
            <w:tcW w:w="616" w:type="dxa"/>
            <w:vMerge/>
            <w:tcBorders>
              <w:top w:val="single" w:sz="4" w:space="0" w:color="auto"/>
              <w:left w:val="single" w:sz="4" w:space="0" w:color="auto"/>
              <w:bottom w:val="single" w:sz="12" w:space="0" w:color="auto"/>
              <w:right w:val="single" w:sz="4" w:space="0" w:color="auto"/>
            </w:tcBorders>
            <w:vAlign w:val="center"/>
            <w:hideMark/>
          </w:tcPr>
          <w:p w14:paraId="2AA0130D" w14:textId="77777777" w:rsidR="00C46A23" w:rsidRDefault="00C46A23">
            <w:pPr>
              <w:widowControl/>
              <w:jc w:val="left"/>
              <w:rPr>
                <w:rFonts w:ascii="ＭＳ Ｐ明朝" w:eastAsia="ＭＳ Ｐ明朝" w:hAnsi="ＭＳ Ｐ明朝"/>
                <w:sz w:val="18"/>
              </w:rPr>
            </w:pPr>
          </w:p>
        </w:tc>
        <w:tc>
          <w:tcPr>
            <w:tcW w:w="1697" w:type="dxa"/>
            <w:gridSpan w:val="2"/>
            <w:vMerge/>
            <w:tcBorders>
              <w:top w:val="single" w:sz="4" w:space="0" w:color="auto"/>
              <w:left w:val="single" w:sz="4" w:space="0" w:color="auto"/>
              <w:bottom w:val="single" w:sz="12" w:space="0" w:color="auto"/>
              <w:right w:val="single" w:sz="4" w:space="0" w:color="auto"/>
            </w:tcBorders>
            <w:vAlign w:val="center"/>
            <w:hideMark/>
          </w:tcPr>
          <w:p w14:paraId="5A07998F" w14:textId="77777777" w:rsidR="00C46A23" w:rsidRDefault="00C46A23">
            <w:pPr>
              <w:widowControl/>
              <w:jc w:val="left"/>
              <w:rPr>
                <w:rFonts w:ascii="ＭＳ Ｐ明朝" w:eastAsia="ＭＳ Ｐ明朝" w:hAnsi="ＭＳ Ｐ明朝"/>
                <w:sz w:val="18"/>
              </w:rPr>
            </w:pPr>
          </w:p>
        </w:tc>
        <w:tc>
          <w:tcPr>
            <w:tcW w:w="3400" w:type="dxa"/>
            <w:gridSpan w:val="2"/>
            <w:tcBorders>
              <w:top w:val="single" w:sz="4" w:space="0" w:color="auto"/>
              <w:left w:val="single" w:sz="4" w:space="0" w:color="auto"/>
              <w:bottom w:val="single" w:sz="12" w:space="0" w:color="auto"/>
              <w:right w:val="single" w:sz="4" w:space="0" w:color="auto"/>
            </w:tcBorders>
            <w:vAlign w:val="center"/>
            <w:hideMark/>
          </w:tcPr>
          <w:p w14:paraId="709AF9D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補強コンクリートブロック造の外壁く体の劣化及び損傷の状況</w:t>
            </w:r>
          </w:p>
        </w:tc>
        <w:tc>
          <w:tcPr>
            <w:tcW w:w="360" w:type="dxa"/>
            <w:tcBorders>
              <w:top w:val="single" w:sz="4" w:space="0" w:color="auto"/>
              <w:left w:val="single" w:sz="4" w:space="0" w:color="auto"/>
              <w:bottom w:val="single" w:sz="12" w:space="0" w:color="auto"/>
              <w:right w:val="single" w:sz="4" w:space="0" w:color="auto"/>
            </w:tcBorders>
            <w:vAlign w:val="center"/>
            <w:hideMark/>
          </w:tcPr>
          <w:p w14:paraId="047050E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63DB873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77DEA9F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50" w:type="dxa"/>
            <w:tcBorders>
              <w:top w:val="single" w:sz="4" w:space="0" w:color="auto"/>
              <w:left w:val="single" w:sz="4" w:space="0" w:color="auto"/>
              <w:bottom w:val="single" w:sz="12" w:space="0" w:color="auto"/>
              <w:right w:val="single" w:sz="4" w:space="0" w:color="auto"/>
            </w:tcBorders>
            <w:vAlign w:val="center"/>
            <w:hideMark/>
          </w:tcPr>
          <w:p w14:paraId="342B149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80" w:type="dxa"/>
            <w:tcBorders>
              <w:top w:val="single" w:sz="4" w:space="0" w:color="auto"/>
              <w:left w:val="single" w:sz="4" w:space="0" w:color="auto"/>
              <w:bottom w:val="single" w:sz="12" w:space="0" w:color="auto"/>
              <w:right w:val="single" w:sz="4" w:space="0" w:color="auto"/>
            </w:tcBorders>
            <w:vAlign w:val="center"/>
            <w:hideMark/>
          </w:tcPr>
          <w:p w14:paraId="73C0BC30"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c>
          <w:tcPr>
            <w:tcW w:w="1930" w:type="dxa"/>
            <w:vMerge/>
            <w:tcBorders>
              <w:top w:val="single" w:sz="4" w:space="0" w:color="auto"/>
              <w:left w:val="single" w:sz="4" w:space="0" w:color="auto"/>
              <w:bottom w:val="single" w:sz="12" w:space="0" w:color="auto"/>
              <w:right w:val="single" w:sz="4" w:space="0" w:color="auto"/>
            </w:tcBorders>
            <w:vAlign w:val="center"/>
            <w:hideMark/>
          </w:tcPr>
          <w:p w14:paraId="44008283" w14:textId="77777777" w:rsidR="00C46A23" w:rsidRDefault="00C46A23">
            <w:pPr>
              <w:widowControl/>
              <w:jc w:val="left"/>
              <w:rPr>
                <w:rFonts w:ascii="ＭＳ 明朝" w:eastAsia="ＭＳ 明朝" w:hAnsi="ＭＳ 明朝"/>
                <w:sz w:val="18"/>
              </w:rPr>
            </w:pPr>
          </w:p>
        </w:tc>
        <w:tc>
          <w:tcPr>
            <w:tcW w:w="367" w:type="dxa"/>
            <w:tcBorders>
              <w:top w:val="single" w:sz="4" w:space="0" w:color="auto"/>
              <w:left w:val="single" w:sz="4" w:space="0" w:color="auto"/>
              <w:bottom w:val="single" w:sz="12" w:space="0" w:color="auto"/>
              <w:right w:val="single" w:sz="12" w:space="0" w:color="auto"/>
            </w:tcBorders>
            <w:vAlign w:val="center"/>
            <w:hideMark/>
          </w:tcPr>
          <w:p w14:paraId="629BA5D8" w14:textId="77777777" w:rsidR="00C46A23" w:rsidRDefault="00C46A23">
            <w:pPr>
              <w:overflowPunct w:val="0"/>
              <w:autoSpaceDE w:val="0"/>
              <w:autoSpaceDN w:val="0"/>
              <w:spacing w:line="280" w:lineRule="exact"/>
              <w:rPr>
                <w:rFonts w:ascii="ＭＳ 明朝" w:eastAsia="ＭＳ 明朝" w:hAnsi="ＭＳ 明朝"/>
                <w:sz w:val="18"/>
              </w:rPr>
            </w:pPr>
            <w:r>
              <w:rPr>
                <w:rFonts w:ascii="ＭＳ 明朝" w:eastAsia="ＭＳ 明朝" w:hAnsi="ＭＳ 明朝" w:hint="eastAsia"/>
                <w:sz w:val="18"/>
              </w:rPr>
              <w:t xml:space="preserve">　</w:t>
            </w:r>
          </w:p>
        </w:tc>
      </w:tr>
    </w:tbl>
    <w:p w14:paraId="443CEB77" w14:textId="521ECC63" w:rsidR="00C46A23" w:rsidRDefault="00C46A23" w:rsidP="00D1369C">
      <w:pPr>
        <w:overflowPunct w:val="0"/>
        <w:autoSpaceDE w:val="0"/>
        <w:autoSpaceDN w:val="0"/>
        <w:jc w:val="right"/>
        <w:rPr>
          <w:rFonts w:ascii="ＭＳ 明朝" w:eastAsia="ＭＳ 明朝" w:hAnsi="ＭＳ 明朝"/>
          <w:sz w:val="18"/>
        </w:rPr>
      </w:pPr>
    </w:p>
    <w:p w14:paraId="0293CF41" w14:textId="77777777" w:rsidR="00C46A23" w:rsidRDefault="00C46A23">
      <w:pPr>
        <w:widowControl/>
        <w:jc w:val="left"/>
        <w:rPr>
          <w:rFonts w:ascii="ＭＳ 明朝" w:eastAsia="ＭＳ 明朝" w:hAnsi="ＭＳ 明朝"/>
          <w:sz w:val="18"/>
        </w:rPr>
      </w:pPr>
      <w:r>
        <w:rPr>
          <w:rFonts w:ascii="ＭＳ 明朝" w:eastAsia="ＭＳ 明朝" w:hAnsi="ＭＳ 明朝"/>
          <w:sz w:val="18"/>
        </w:rPr>
        <w:br w:type="page"/>
      </w:r>
    </w:p>
    <w:p w14:paraId="6AD6EBBE" w14:textId="77777777" w:rsidR="00D1369C" w:rsidRDefault="00D1369C" w:rsidP="00D1369C">
      <w:pPr>
        <w:overflowPunct w:val="0"/>
        <w:autoSpaceDE w:val="0"/>
        <w:autoSpaceDN w:val="0"/>
        <w:jc w:val="right"/>
        <w:rPr>
          <w:rFonts w:ascii="ＭＳ 明朝" w:eastAsia="ＭＳ 明朝" w:hAnsi="ＭＳ 明朝"/>
          <w:sz w:val="18"/>
        </w:rPr>
      </w:pPr>
    </w:p>
    <w:p w14:paraId="70220899" w14:textId="397DBA13" w:rsidR="00D1369C" w:rsidRDefault="00D1369C" w:rsidP="00C46A23">
      <w:pPr>
        <w:overflowPunct w:val="0"/>
        <w:autoSpaceDE w:val="0"/>
        <w:autoSpaceDN w:val="0"/>
        <w:rPr>
          <w:rFonts w:ascii="ＭＳ 明朝" w:eastAsia="ＭＳ 明朝" w:hAnsi="ＭＳ 明朝"/>
          <w:sz w:val="18"/>
        </w:rPr>
      </w:pPr>
      <w:r>
        <w:rPr>
          <w:rFonts w:ascii="ＭＳ 明朝" w:eastAsia="ＭＳ 明朝" w:hAnsi="ＭＳ 明朝" w:hint="eastAsia"/>
          <w:sz w:val="18"/>
        </w:rPr>
        <w:t>その</w:t>
      </w:r>
      <w:r w:rsidR="00C46A23">
        <w:rPr>
          <w:rFonts w:ascii="ＭＳ 明朝" w:eastAsia="ＭＳ 明朝" w:hAnsi="ＭＳ 明朝" w:hint="eastAsia"/>
          <w:sz w:val="18"/>
        </w:rPr>
        <w:t>２</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630"/>
        <w:gridCol w:w="1653"/>
        <w:gridCol w:w="3510"/>
        <w:gridCol w:w="364"/>
        <w:gridCol w:w="364"/>
        <w:gridCol w:w="364"/>
        <w:gridCol w:w="364"/>
        <w:gridCol w:w="364"/>
        <w:gridCol w:w="1890"/>
        <w:gridCol w:w="406"/>
      </w:tblGrid>
      <w:tr w:rsidR="00C46A23" w14:paraId="2C27D68D" w14:textId="77777777" w:rsidTr="00A43119">
        <w:trPr>
          <w:cantSplit/>
          <w:trHeight w:val="20"/>
          <w:jc w:val="center"/>
        </w:trPr>
        <w:tc>
          <w:tcPr>
            <w:tcW w:w="477" w:type="dxa"/>
            <w:tcBorders>
              <w:top w:val="single" w:sz="12" w:space="0" w:color="auto"/>
              <w:left w:val="single" w:sz="12" w:space="0" w:color="auto"/>
              <w:bottom w:val="single" w:sz="4" w:space="0" w:color="auto"/>
              <w:right w:val="single" w:sz="4" w:space="0" w:color="auto"/>
            </w:tcBorders>
            <w:vAlign w:val="center"/>
            <w:hideMark/>
          </w:tcPr>
          <w:p w14:paraId="6574095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(9)</w:t>
            </w:r>
          </w:p>
        </w:tc>
        <w:tc>
          <w:tcPr>
            <w:tcW w:w="630" w:type="dxa"/>
            <w:vMerge w:val="restart"/>
            <w:tcBorders>
              <w:top w:val="single" w:sz="12" w:space="0" w:color="auto"/>
              <w:left w:val="single" w:sz="4" w:space="0" w:color="auto"/>
              <w:bottom w:val="single" w:sz="4" w:space="0" w:color="auto"/>
              <w:right w:val="single" w:sz="4" w:space="0" w:color="auto"/>
            </w:tcBorders>
            <w:vAlign w:val="center"/>
            <w:hideMark/>
          </w:tcPr>
          <w:p w14:paraId="2F976FB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外壁</w:t>
            </w:r>
          </w:p>
        </w:tc>
        <w:tc>
          <w:tcPr>
            <w:tcW w:w="1653" w:type="dxa"/>
            <w:vMerge w:val="restart"/>
            <w:tcBorders>
              <w:top w:val="single" w:sz="12" w:space="0" w:color="auto"/>
              <w:left w:val="single" w:sz="4" w:space="0" w:color="auto"/>
              <w:bottom w:val="single" w:sz="4" w:space="0" w:color="auto"/>
              <w:right w:val="single" w:sz="4" w:space="0" w:color="auto"/>
            </w:tcBorders>
            <w:vAlign w:val="center"/>
            <w:hideMark/>
          </w:tcPr>
          <w:p w14:paraId="5FA5141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く体等</w:t>
            </w:r>
          </w:p>
        </w:tc>
        <w:tc>
          <w:tcPr>
            <w:tcW w:w="3510" w:type="dxa"/>
            <w:tcBorders>
              <w:top w:val="single" w:sz="12" w:space="0" w:color="auto"/>
              <w:left w:val="single" w:sz="4" w:space="0" w:color="auto"/>
              <w:bottom w:val="single" w:sz="4" w:space="0" w:color="auto"/>
              <w:right w:val="single" w:sz="4" w:space="0" w:color="auto"/>
            </w:tcBorders>
            <w:vAlign w:val="center"/>
            <w:hideMark/>
          </w:tcPr>
          <w:p w14:paraId="5B00D66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鉄骨造の外壁く体の劣化及び損傷の状況</w:t>
            </w:r>
          </w:p>
        </w:tc>
        <w:tc>
          <w:tcPr>
            <w:tcW w:w="364" w:type="dxa"/>
            <w:tcBorders>
              <w:top w:val="single" w:sz="12" w:space="0" w:color="auto"/>
              <w:left w:val="single" w:sz="4" w:space="0" w:color="auto"/>
              <w:bottom w:val="single" w:sz="4" w:space="0" w:color="auto"/>
              <w:right w:val="single" w:sz="4" w:space="0" w:color="auto"/>
            </w:tcBorders>
            <w:vAlign w:val="center"/>
            <w:hideMark/>
          </w:tcPr>
          <w:p w14:paraId="4A2E06A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62C241A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515EAA9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37C26E4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390D0EA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12" w:space="0" w:color="auto"/>
              <w:left w:val="single" w:sz="4" w:space="0" w:color="auto"/>
              <w:bottom w:val="single" w:sz="4" w:space="0" w:color="auto"/>
              <w:right w:val="single" w:sz="4" w:space="0" w:color="auto"/>
            </w:tcBorders>
            <w:vAlign w:val="center"/>
            <w:hideMark/>
          </w:tcPr>
          <w:p w14:paraId="44F70DD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12" w:space="0" w:color="auto"/>
              <w:left w:val="single" w:sz="4" w:space="0" w:color="auto"/>
              <w:bottom w:val="single" w:sz="4" w:space="0" w:color="auto"/>
              <w:right w:val="single" w:sz="12" w:space="0" w:color="auto"/>
            </w:tcBorders>
            <w:vAlign w:val="center"/>
            <w:hideMark/>
          </w:tcPr>
          <w:p w14:paraId="54DB5C7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F891EE8"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3E0002B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(10)</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2175853F" w14:textId="77777777" w:rsidR="00C46A23" w:rsidRDefault="00C46A23">
            <w:pPr>
              <w:widowControl/>
              <w:jc w:val="left"/>
              <w:rPr>
                <w:rFonts w:ascii="ＭＳ Ｐ明朝" w:eastAsia="ＭＳ Ｐ明朝" w:hAnsi="ＭＳ Ｐ明朝"/>
                <w:sz w:val="18"/>
              </w:rPr>
            </w:pPr>
          </w:p>
        </w:tc>
        <w:tc>
          <w:tcPr>
            <w:tcW w:w="1653" w:type="dxa"/>
            <w:vMerge/>
            <w:tcBorders>
              <w:top w:val="single" w:sz="12" w:space="0" w:color="auto"/>
              <w:left w:val="single" w:sz="4" w:space="0" w:color="auto"/>
              <w:bottom w:val="single" w:sz="4" w:space="0" w:color="auto"/>
              <w:right w:val="single" w:sz="4" w:space="0" w:color="auto"/>
            </w:tcBorders>
            <w:vAlign w:val="center"/>
            <w:hideMark/>
          </w:tcPr>
          <w:p w14:paraId="3485760A"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F0E214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鉄筋コンクリート造及び鉄骨鉄筋コンクリート造の外壁く体の劣化及び損傷の状況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5C2014E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5CF006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14EDCB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975160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BDB702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12" w:space="0" w:color="auto"/>
              <w:left w:val="single" w:sz="4" w:space="0" w:color="auto"/>
              <w:bottom w:val="single" w:sz="4" w:space="0" w:color="auto"/>
              <w:right w:val="single" w:sz="4" w:space="0" w:color="auto"/>
            </w:tcBorders>
            <w:vAlign w:val="center"/>
            <w:hideMark/>
          </w:tcPr>
          <w:p w14:paraId="1C694F8C"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0F1D721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F06FE3D"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7BF9B26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(11)</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353F2E8E" w14:textId="77777777" w:rsidR="00C46A23" w:rsidRDefault="00C46A23">
            <w:pPr>
              <w:widowControl/>
              <w:jc w:val="left"/>
              <w:rPr>
                <w:rFonts w:ascii="ＭＳ Ｐ明朝" w:eastAsia="ＭＳ Ｐ明朝" w:hAnsi="ＭＳ Ｐ明朝"/>
                <w:sz w:val="18"/>
              </w:rPr>
            </w:pPr>
          </w:p>
        </w:tc>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53E9DC8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外装仕上げ材等</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DBDB97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タイル、石ばり等(乾式工法によるものを除く。)、モルタル等の劣化及び損傷の状況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02814B0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527E68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6C33EC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4C4D8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4824B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3FB4678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06F5707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A59358C"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6E12020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(12)</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43E585D0"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574B555A"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01640E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乾式工法によるタイル、石ばり等の劣化及び損傷の状況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0C4A44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2DF00C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02D906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F09D5D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75EC20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9464BB4"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58D304F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A632126"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68A7058D"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(13)</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6A8CE755"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3A93A469"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D1725A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金属系パネル(帳壁を含む。)の劣化及び損傷の状況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0C0BC1B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A13921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D7C1C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F312E0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CBFBAB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26B58E6"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2B3E358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9976294"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7856EC5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(14)</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39B6D14D"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35885A41"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AFB3CF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コンクリート系パネル(帳壁を含む。)の劣化及び損傷の状況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35DAE6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BF8C93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24BF90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79C73C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812800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8C61AC7"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62FE31E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D957E4D"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0E55001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(15)</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6DF0A926" w14:textId="77777777" w:rsidR="00C46A23" w:rsidRDefault="00C46A23">
            <w:pPr>
              <w:widowControl/>
              <w:jc w:val="left"/>
              <w:rPr>
                <w:rFonts w:ascii="ＭＳ Ｐ明朝" w:eastAsia="ＭＳ Ｐ明朝" w:hAnsi="ＭＳ Ｐ明朝"/>
                <w:sz w:val="18"/>
              </w:rPr>
            </w:pPr>
          </w:p>
        </w:tc>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4496054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窓サッシ等</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A54383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サッシ等の劣化及び損傷の状況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FCCF1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CA1D25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710234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12677C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BCD88B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1702F7F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67EFF27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0E9DC09"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7E8706A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(16)</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1D1655A9"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7CE101F1"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F147AA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はめ殺し窓のガラスの固定の状況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FB3301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847C14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3CDECF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E07F64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280C18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08C9AC0"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6D19A19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74D2AE7"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2C9BF4F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(17)</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76108FC6" w14:textId="77777777" w:rsidR="00C46A23" w:rsidRDefault="00C46A23">
            <w:pPr>
              <w:widowControl/>
              <w:jc w:val="left"/>
              <w:rPr>
                <w:rFonts w:ascii="ＭＳ Ｐ明朝" w:eastAsia="ＭＳ Ｐ明朝" w:hAnsi="ＭＳ Ｐ明朝"/>
                <w:sz w:val="18"/>
              </w:rPr>
            </w:pPr>
          </w:p>
        </w:tc>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7468910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外壁に緊結された広告板、空調室外機等</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A91456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機器本体の劣化及び損傷の状況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6220B51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CF4AE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A79782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10444A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BCA2FC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698BEB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3CD933E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8FFDA87"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2DE13939"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(18)</w:t>
            </w:r>
          </w:p>
        </w:tc>
        <w:tc>
          <w:tcPr>
            <w:tcW w:w="630" w:type="dxa"/>
            <w:vMerge/>
            <w:tcBorders>
              <w:top w:val="single" w:sz="12" w:space="0" w:color="auto"/>
              <w:left w:val="single" w:sz="4" w:space="0" w:color="auto"/>
              <w:bottom w:val="single" w:sz="4" w:space="0" w:color="auto"/>
              <w:right w:val="single" w:sz="4" w:space="0" w:color="auto"/>
            </w:tcBorders>
            <w:vAlign w:val="center"/>
            <w:hideMark/>
          </w:tcPr>
          <w:p w14:paraId="345D0B50"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7087BA1A"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1FB609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支持部分等の劣化及び損傷の状況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43B494E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1C085C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1D82D4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D4DF9C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37410D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6B8233C"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112CA80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5A85177" w14:textId="77777777" w:rsidTr="00A43119">
        <w:trPr>
          <w:cantSplit/>
          <w:trHeight w:val="20"/>
          <w:jc w:val="center"/>
        </w:trPr>
        <w:tc>
          <w:tcPr>
            <w:tcW w:w="477" w:type="dxa"/>
            <w:tcBorders>
              <w:top w:val="single" w:sz="4" w:space="0" w:color="auto"/>
              <w:left w:val="single" w:sz="12" w:space="0" w:color="auto"/>
              <w:bottom w:val="single" w:sz="12" w:space="0" w:color="auto"/>
              <w:right w:val="single" w:sz="4" w:space="0" w:color="auto"/>
              <w:tr2bl w:val="single" w:sz="4" w:space="0" w:color="auto"/>
            </w:tcBorders>
            <w:vAlign w:val="center"/>
            <w:hideMark/>
          </w:tcPr>
          <w:p w14:paraId="4E93E90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5793" w:type="dxa"/>
            <w:gridSpan w:val="3"/>
            <w:tcBorders>
              <w:top w:val="single" w:sz="4" w:space="0" w:color="auto"/>
              <w:left w:val="single" w:sz="4" w:space="0" w:color="auto"/>
              <w:bottom w:val="single" w:sz="12" w:space="0" w:color="auto"/>
              <w:right w:val="single" w:sz="4" w:space="0" w:color="auto"/>
            </w:tcBorders>
            <w:vAlign w:val="center"/>
            <w:hideMark/>
          </w:tcPr>
          <w:p w14:paraId="1B5ED1B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その他の特記事項</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1FA000B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584959C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11052E1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0EC4D35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2FEC549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12" w:space="0" w:color="auto"/>
              <w:right w:val="single" w:sz="4" w:space="0" w:color="auto"/>
            </w:tcBorders>
            <w:vAlign w:val="center"/>
            <w:hideMark/>
          </w:tcPr>
          <w:p w14:paraId="1875461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12" w:space="0" w:color="auto"/>
              <w:right w:val="single" w:sz="12" w:space="0" w:color="auto"/>
            </w:tcBorders>
            <w:vAlign w:val="center"/>
            <w:hideMark/>
          </w:tcPr>
          <w:p w14:paraId="660E02F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AE45484" w14:textId="77777777" w:rsidTr="00A43119">
        <w:trPr>
          <w:cantSplit/>
          <w:trHeight w:val="20"/>
          <w:jc w:val="center"/>
        </w:trPr>
        <w:tc>
          <w:tcPr>
            <w:tcW w:w="477" w:type="dxa"/>
            <w:tcBorders>
              <w:top w:val="single" w:sz="12" w:space="0" w:color="auto"/>
              <w:left w:val="single" w:sz="12" w:space="0" w:color="auto"/>
              <w:bottom w:val="single" w:sz="4" w:space="0" w:color="auto"/>
              <w:right w:val="single" w:sz="4" w:space="0" w:color="auto"/>
            </w:tcBorders>
            <w:vAlign w:val="center"/>
            <w:hideMark/>
          </w:tcPr>
          <w:p w14:paraId="205B7E53" w14:textId="160287EA" w:rsidR="00C46A23" w:rsidRDefault="003E080C">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３</w:t>
            </w:r>
          </w:p>
        </w:tc>
        <w:tc>
          <w:tcPr>
            <w:tcW w:w="9909" w:type="dxa"/>
            <w:gridSpan w:val="10"/>
            <w:tcBorders>
              <w:top w:val="single" w:sz="12" w:space="0" w:color="auto"/>
              <w:left w:val="single" w:sz="4" w:space="0" w:color="auto"/>
              <w:bottom w:val="single" w:sz="4" w:space="0" w:color="auto"/>
              <w:right w:val="single" w:sz="12" w:space="0" w:color="auto"/>
            </w:tcBorders>
            <w:vAlign w:val="center"/>
            <w:hideMark/>
          </w:tcPr>
          <w:p w14:paraId="710A0B0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屋上及び屋根</w:t>
            </w:r>
          </w:p>
        </w:tc>
      </w:tr>
      <w:tr w:rsidR="00C46A23" w14:paraId="4CB92EFF"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0F4308DD"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w:t>
            </w:r>
          </w:p>
        </w:tc>
        <w:tc>
          <w:tcPr>
            <w:tcW w:w="2283" w:type="dxa"/>
            <w:gridSpan w:val="2"/>
            <w:tcBorders>
              <w:top w:val="single" w:sz="4" w:space="0" w:color="auto"/>
              <w:left w:val="single" w:sz="4" w:space="0" w:color="auto"/>
              <w:bottom w:val="single" w:sz="4" w:space="0" w:color="auto"/>
              <w:right w:val="single" w:sz="4" w:space="0" w:color="auto"/>
            </w:tcBorders>
            <w:vAlign w:val="center"/>
            <w:hideMark/>
          </w:tcPr>
          <w:p w14:paraId="19B7CB1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屋上面</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AF641A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屋上面の劣化及び損傷の状況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440EAB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979934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812C22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2AE81E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BBAFFF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FFAA0A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CF17B6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74250C4"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58D137B2"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w:t>
            </w:r>
          </w:p>
        </w:tc>
        <w:tc>
          <w:tcPr>
            <w:tcW w:w="22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5292E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屋上周り(屋上面を除く。)</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3D9E58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パラペットの立上り面の劣化及び損傷の状況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9476EF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77F9E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9BAF16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3CBD82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E2F506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482CD7F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7B65CFF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8A42D17"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684F01E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w:t>
            </w: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3A08A4E1"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8AA1AC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笠木モルタル等の劣化及び損傷の状況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0D2831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6FAC1F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F03A0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6EF372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2246CE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A728C31"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17792F8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1E335B3"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1C6E009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4318FEEA"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0F825F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金属笠木の劣化及び損傷の状況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AD5F94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DC8221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1D14A7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521825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192A47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1BC470B"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1EFE345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8C10D6D"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4F4F1EB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(5)</w:t>
            </w: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2959FD44"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C55E8A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排水溝(ドレーンを含む。)の劣化及び損傷の状況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06CC1FE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FF169F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B7A07C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3897D9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CA2EB7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12FC1CB"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602A5DF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8F15A3E"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4364FC4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(6)</w:t>
            </w:r>
          </w:p>
        </w:tc>
        <w:tc>
          <w:tcPr>
            <w:tcW w:w="22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2F2DA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屋根</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0F7FF5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屋根の防火対策の状況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50AAC7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587AD7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115C24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ACA41A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44ADA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61C6DCA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250BA53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A71CBAF"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0E45BD7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(7)</w:t>
            </w: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2482CE62"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934500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屋根の劣化及び損傷の状況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6EE1E5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80FB41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D7DD71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FB242C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4B9DFE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9D09A67"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52C065A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FF92CA9"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6B44B8A2"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(8)</w:t>
            </w:r>
          </w:p>
        </w:tc>
        <w:tc>
          <w:tcPr>
            <w:tcW w:w="22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6C0D85" w14:textId="77777777" w:rsidR="00C46A23" w:rsidRDefault="00C46A23">
            <w:pPr>
              <w:overflowPunct w:val="0"/>
              <w:autoSpaceDE w:val="0"/>
              <w:autoSpaceDN w:val="0"/>
              <w:spacing w:line="240" w:lineRule="exact"/>
              <w:ind w:right="210"/>
              <w:rPr>
                <w:rFonts w:ascii="ＭＳ Ｐ明朝" w:eastAsia="ＭＳ Ｐ明朝" w:hAnsi="ＭＳ Ｐ明朝"/>
                <w:sz w:val="18"/>
              </w:rPr>
            </w:pPr>
            <w:r>
              <w:rPr>
                <w:rFonts w:ascii="ＭＳ Ｐ明朝" w:eastAsia="ＭＳ Ｐ明朝" w:hAnsi="ＭＳ Ｐ明朝" w:hint="eastAsia"/>
                <w:sz w:val="18"/>
              </w:rPr>
              <w:t>機器及び工作物(冷却塔設備、広告塔等)</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A4F8C1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機器、工作物本体及び接合部の劣化及び損傷の状況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8BE5A5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9BE15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C1FBEF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8EEAC3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7520F6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2224BBB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7641BC8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A1570C8"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72D6819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(9)</w:t>
            </w: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2A36DD25"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15CE930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支持部分等の劣化及び損傷の状況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0EA80E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F5FFB3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034D93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67D552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1390BB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483550E"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5D62D14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D4C7C74" w14:textId="77777777" w:rsidTr="00A43119">
        <w:trPr>
          <w:cantSplit/>
          <w:trHeight w:val="20"/>
          <w:jc w:val="center"/>
        </w:trPr>
        <w:tc>
          <w:tcPr>
            <w:tcW w:w="477" w:type="dxa"/>
            <w:tcBorders>
              <w:top w:val="single" w:sz="4" w:space="0" w:color="auto"/>
              <w:left w:val="single" w:sz="12" w:space="0" w:color="auto"/>
              <w:bottom w:val="single" w:sz="12" w:space="0" w:color="auto"/>
              <w:right w:val="single" w:sz="4" w:space="0" w:color="auto"/>
              <w:tr2bl w:val="single" w:sz="4" w:space="0" w:color="auto"/>
            </w:tcBorders>
            <w:vAlign w:val="center"/>
            <w:hideMark/>
          </w:tcPr>
          <w:p w14:paraId="656A3C4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 xml:space="preserve">　</w:t>
            </w:r>
          </w:p>
        </w:tc>
        <w:tc>
          <w:tcPr>
            <w:tcW w:w="5793" w:type="dxa"/>
            <w:gridSpan w:val="3"/>
            <w:tcBorders>
              <w:top w:val="single" w:sz="4" w:space="0" w:color="auto"/>
              <w:left w:val="single" w:sz="4" w:space="0" w:color="auto"/>
              <w:bottom w:val="single" w:sz="12" w:space="0" w:color="auto"/>
              <w:right w:val="single" w:sz="4" w:space="0" w:color="auto"/>
            </w:tcBorders>
            <w:vAlign w:val="center"/>
            <w:hideMark/>
          </w:tcPr>
          <w:p w14:paraId="37970DB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その他の特記事項</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38F504F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2ACD0E8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17B3998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601692C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D0902D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12" w:space="0" w:color="auto"/>
              <w:right w:val="single" w:sz="4" w:space="0" w:color="auto"/>
            </w:tcBorders>
            <w:vAlign w:val="center"/>
            <w:hideMark/>
          </w:tcPr>
          <w:p w14:paraId="3DBE5D8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12" w:space="0" w:color="auto"/>
              <w:right w:val="single" w:sz="12" w:space="0" w:color="auto"/>
            </w:tcBorders>
            <w:vAlign w:val="center"/>
            <w:hideMark/>
          </w:tcPr>
          <w:p w14:paraId="4B15D33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D5C159F" w14:textId="77777777" w:rsidTr="00A43119">
        <w:trPr>
          <w:cantSplit/>
          <w:trHeight w:val="20"/>
          <w:jc w:val="center"/>
        </w:trPr>
        <w:tc>
          <w:tcPr>
            <w:tcW w:w="477" w:type="dxa"/>
            <w:tcBorders>
              <w:top w:val="single" w:sz="12" w:space="0" w:color="auto"/>
              <w:left w:val="single" w:sz="12" w:space="0" w:color="auto"/>
              <w:bottom w:val="single" w:sz="4" w:space="0" w:color="auto"/>
              <w:right w:val="single" w:sz="4" w:space="0" w:color="auto"/>
            </w:tcBorders>
            <w:vAlign w:val="center"/>
            <w:hideMark/>
          </w:tcPr>
          <w:p w14:paraId="58733FF3" w14:textId="6FD709A0" w:rsidR="00C46A23" w:rsidRDefault="003E080C">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４</w:t>
            </w:r>
          </w:p>
        </w:tc>
        <w:tc>
          <w:tcPr>
            <w:tcW w:w="9909" w:type="dxa"/>
            <w:gridSpan w:val="10"/>
            <w:tcBorders>
              <w:top w:val="single" w:sz="12" w:space="0" w:color="auto"/>
              <w:left w:val="single" w:sz="4" w:space="0" w:color="auto"/>
              <w:bottom w:val="single" w:sz="4" w:space="0" w:color="auto"/>
              <w:right w:val="single" w:sz="12" w:space="0" w:color="auto"/>
            </w:tcBorders>
            <w:vAlign w:val="center"/>
            <w:hideMark/>
          </w:tcPr>
          <w:p w14:paraId="58692F3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建築物の内部</w:t>
            </w:r>
          </w:p>
        </w:tc>
      </w:tr>
      <w:tr w:rsidR="00C46A23" w14:paraId="1AD88174"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2B852C0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EF76DA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防火区画</w:t>
            </w:r>
          </w:p>
        </w:tc>
        <w:tc>
          <w:tcPr>
            <w:tcW w:w="5163" w:type="dxa"/>
            <w:gridSpan w:val="2"/>
            <w:tcBorders>
              <w:top w:val="single" w:sz="4" w:space="0" w:color="auto"/>
              <w:left w:val="single" w:sz="4" w:space="0" w:color="auto"/>
              <w:bottom w:val="single" w:sz="4" w:space="0" w:color="auto"/>
              <w:right w:val="single" w:sz="4" w:space="0" w:color="auto"/>
            </w:tcBorders>
            <w:vAlign w:val="center"/>
            <w:hideMark/>
          </w:tcPr>
          <w:p w14:paraId="65374ADB" w14:textId="254182CF"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１１２</w:t>
            </w:r>
            <w:r>
              <w:rPr>
                <w:rFonts w:ascii="ＭＳ Ｐ明朝" w:eastAsia="ＭＳ Ｐ明朝" w:hAnsi="ＭＳ Ｐ明朝" w:hint="eastAsia"/>
                <w:sz w:val="18"/>
              </w:rPr>
              <w:t>条第</w:t>
            </w:r>
            <w:r w:rsidR="003E080C">
              <w:rPr>
                <w:rFonts w:ascii="ＭＳ Ｐ明朝" w:eastAsia="ＭＳ Ｐ明朝" w:hAnsi="ＭＳ Ｐ明朝" w:hint="eastAsia"/>
                <w:sz w:val="18"/>
              </w:rPr>
              <w:t>１１</w:t>
            </w:r>
            <w:r>
              <w:rPr>
                <w:rFonts w:ascii="ＭＳ Ｐ明朝" w:eastAsia="ＭＳ Ｐ明朝" w:hAnsi="ＭＳ Ｐ明朝" w:hint="eastAsia"/>
                <w:sz w:val="18"/>
              </w:rPr>
              <w:t>項から第</w:t>
            </w:r>
            <w:r w:rsidR="003E080C">
              <w:rPr>
                <w:rFonts w:ascii="ＭＳ Ｐ明朝" w:eastAsia="ＭＳ Ｐ明朝" w:hAnsi="ＭＳ Ｐ明朝" w:hint="eastAsia"/>
                <w:sz w:val="18"/>
              </w:rPr>
              <w:t>１３</w:t>
            </w:r>
            <w:r>
              <w:rPr>
                <w:rFonts w:ascii="ＭＳ Ｐ明朝" w:eastAsia="ＭＳ Ｐ明朝" w:hAnsi="ＭＳ Ｐ明朝" w:hint="eastAsia"/>
                <w:sz w:val="18"/>
              </w:rPr>
              <w:t>項までに規定する区画の状況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53F989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3CCA07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C3481A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55F5CC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67822F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9E1B57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2FC8E3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A6B5707"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165EE997"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2340984" w14:textId="77777777" w:rsidR="00C46A23" w:rsidRDefault="00C46A23">
            <w:pPr>
              <w:widowControl/>
              <w:jc w:val="left"/>
              <w:rPr>
                <w:rFonts w:ascii="ＭＳ Ｐ明朝" w:eastAsia="ＭＳ Ｐ明朝" w:hAnsi="ＭＳ Ｐ明朝"/>
                <w:sz w:val="18"/>
              </w:rPr>
            </w:pPr>
          </w:p>
        </w:tc>
        <w:tc>
          <w:tcPr>
            <w:tcW w:w="5163" w:type="dxa"/>
            <w:gridSpan w:val="2"/>
            <w:tcBorders>
              <w:top w:val="single" w:sz="4" w:space="0" w:color="auto"/>
              <w:left w:val="single" w:sz="4" w:space="0" w:color="auto"/>
              <w:bottom w:val="single" w:sz="4" w:space="0" w:color="auto"/>
              <w:right w:val="single" w:sz="4" w:space="0" w:color="auto"/>
            </w:tcBorders>
            <w:vAlign w:val="center"/>
            <w:hideMark/>
          </w:tcPr>
          <w:p w14:paraId="315DE79E" w14:textId="16E938AC"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１１２</w:t>
            </w:r>
            <w:r>
              <w:rPr>
                <w:rFonts w:ascii="ＭＳ Ｐ明朝" w:eastAsia="ＭＳ Ｐ明朝" w:hAnsi="ＭＳ Ｐ明朝" w:hint="eastAsia"/>
                <w:sz w:val="18"/>
              </w:rPr>
              <w:t>条第</w:t>
            </w:r>
            <w:r w:rsidR="003E080C">
              <w:rPr>
                <w:rFonts w:ascii="ＭＳ Ｐ明朝" w:eastAsia="ＭＳ Ｐ明朝" w:hAnsi="ＭＳ Ｐ明朝" w:hint="eastAsia"/>
                <w:sz w:val="18"/>
              </w:rPr>
              <w:t>１</w:t>
            </w:r>
            <w:r>
              <w:rPr>
                <w:rFonts w:ascii="ＭＳ Ｐ明朝" w:eastAsia="ＭＳ Ｐ明朝" w:hAnsi="ＭＳ Ｐ明朝" w:hint="eastAsia"/>
                <w:sz w:val="18"/>
              </w:rPr>
              <w:t>項、第</w:t>
            </w:r>
            <w:r w:rsidR="003E080C">
              <w:rPr>
                <w:rFonts w:ascii="ＭＳ Ｐ明朝" w:eastAsia="ＭＳ Ｐ明朝" w:hAnsi="ＭＳ Ｐ明朝" w:hint="eastAsia"/>
                <w:sz w:val="18"/>
              </w:rPr>
              <w:t>４</w:t>
            </w:r>
            <w:r>
              <w:rPr>
                <w:rFonts w:ascii="ＭＳ Ｐ明朝" w:eastAsia="ＭＳ Ｐ明朝" w:hAnsi="ＭＳ Ｐ明朝" w:hint="eastAsia"/>
                <w:sz w:val="18"/>
              </w:rPr>
              <w:t>項、第</w:t>
            </w:r>
            <w:r w:rsidR="003E080C">
              <w:rPr>
                <w:rFonts w:ascii="ＭＳ Ｐ明朝" w:eastAsia="ＭＳ Ｐ明朝" w:hAnsi="ＭＳ Ｐ明朝" w:hint="eastAsia"/>
                <w:sz w:val="18"/>
              </w:rPr>
              <w:t>５</w:t>
            </w:r>
            <w:r>
              <w:rPr>
                <w:rFonts w:ascii="ＭＳ Ｐ明朝" w:eastAsia="ＭＳ Ｐ明朝" w:hAnsi="ＭＳ Ｐ明朝" w:hint="eastAsia"/>
                <w:sz w:val="18"/>
              </w:rPr>
              <w:t>項又は第</w:t>
            </w:r>
            <w:r w:rsidR="003E080C">
              <w:rPr>
                <w:rFonts w:ascii="ＭＳ Ｐ明朝" w:eastAsia="ＭＳ Ｐ明朝" w:hAnsi="ＭＳ Ｐ明朝" w:hint="eastAsia"/>
                <w:sz w:val="18"/>
              </w:rPr>
              <w:t>７</w:t>
            </w:r>
            <w:r>
              <w:rPr>
                <w:rFonts w:ascii="ＭＳ Ｐ明朝" w:eastAsia="ＭＳ Ｐ明朝" w:hAnsi="ＭＳ Ｐ明朝" w:hint="eastAsia"/>
                <w:sz w:val="18"/>
              </w:rPr>
              <w:t>項から第</w:t>
            </w:r>
            <w:r w:rsidR="003E080C">
              <w:rPr>
                <w:rFonts w:ascii="ＭＳ Ｐ明朝" w:eastAsia="ＭＳ Ｐ明朝" w:hAnsi="ＭＳ Ｐ明朝" w:hint="eastAsia"/>
                <w:sz w:val="18"/>
              </w:rPr>
              <w:t>１０</w:t>
            </w:r>
            <w:r>
              <w:rPr>
                <w:rFonts w:ascii="ＭＳ Ｐ明朝" w:eastAsia="ＭＳ Ｐ明朝" w:hAnsi="ＭＳ Ｐ明朝" w:hint="eastAsia"/>
                <w:sz w:val="18"/>
              </w:rPr>
              <w:t>項までの各項等に規定する区画の状況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A8B69F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16E2E0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AE9C7C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5A2A87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C2692E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DEC3C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03092F3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324D939"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17DF467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B9F98B3" w14:textId="77777777" w:rsidR="00C46A23" w:rsidRDefault="00C46A23">
            <w:pPr>
              <w:widowControl/>
              <w:jc w:val="left"/>
              <w:rPr>
                <w:rFonts w:ascii="ＭＳ Ｐ明朝" w:eastAsia="ＭＳ Ｐ明朝" w:hAnsi="ＭＳ Ｐ明朝"/>
                <w:sz w:val="18"/>
              </w:rPr>
            </w:pPr>
          </w:p>
        </w:tc>
        <w:tc>
          <w:tcPr>
            <w:tcW w:w="5163" w:type="dxa"/>
            <w:gridSpan w:val="2"/>
            <w:tcBorders>
              <w:top w:val="single" w:sz="4" w:space="0" w:color="auto"/>
              <w:left w:val="single" w:sz="4" w:space="0" w:color="auto"/>
              <w:bottom w:val="single" w:sz="4" w:space="0" w:color="auto"/>
              <w:right w:val="single" w:sz="4" w:space="0" w:color="auto"/>
            </w:tcBorders>
            <w:vAlign w:val="center"/>
            <w:hideMark/>
          </w:tcPr>
          <w:p w14:paraId="64B1F7D2" w14:textId="5CAD59EB"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１１２</w:t>
            </w:r>
            <w:r>
              <w:rPr>
                <w:rFonts w:ascii="ＭＳ Ｐ明朝" w:eastAsia="ＭＳ Ｐ明朝" w:hAnsi="ＭＳ Ｐ明朝" w:hint="eastAsia"/>
                <w:sz w:val="18"/>
              </w:rPr>
              <w:t>条第</w:t>
            </w:r>
            <w:r w:rsidR="003E080C">
              <w:rPr>
                <w:rFonts w:ascii="ＭＳ Ｐ明朝" w:eastAsia="ＭＳ Ｐ明朝" w:hAnsi="ＭＳ Ｐ明朝" w:hint="eastAsia"/>
                <w:sz w:val="18"/>
              </w:rPr>
              <w:t>１８</w:t>
            </w:r>
            <w:r>
              <w:rPr>
                <w:rFonts w:ascii="ＭＳ Ｐ明朝" w:eastAsia="ＭＳ Ｐ明朝" w:hAnsi="ＭＳ Ｐ明朝" w:hint="eastAsia"/>
                <w:sz w:val="18"/>
              </w:rPr>
              <w:t>項等に規定する区画の状況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A7D299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EB1CB8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5D9673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05A524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13FDD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DFEA90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2DA65B2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BDEF42F"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03806EE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12BA80C" w14:textId="77777777" w:rsidR="00C46A23" w:rsidRDefault="00C46A23">
            <w:pPr>
              <w:widowControl/>
              <w:jc w:val="left"/>
              <w:rPr>
                <w:rFonts w:ascii="ＭＳ Ｐ明朝" w:eastAsia="ＭＳ Ｐ明朝" w:hAnsi="ＭＳ Ｐ明朝"/>
                <w:sz w:val="18"/>
              </w:rPr>
            </w:pPr>
          </w:p>
        </w:tc>
        <w:tc>
          <w:tcPr>
            <w:tcW w:w="5163" w:type="dxa"/>
            <w:gridSpan w:val="2"/>
            <w:tcBorders>
              <w:top w:val="single" w:sz="4" w:space="0" w:color="auto"/>
              <w:left w:val="single" w:sz="4" w:space="0" w:color="auto"/>
              <w:bottom w:val="single" w:sz="4" w:space="0" w:color="auto"/>
              <w:right w:val="single" w:sz="4" w:space="0" w:color="auto"/>
            </w:tcBorders>
            <w:vAlign w:val="center"/>
            <w:hideMark/>
          </w:tcPr>
          <w:p w14:paraId="32DAD889" w14:textId="357D0EDE" w:rsidR="00C46A23" w:rsidRDefault="00A26AEE">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都条例</w:t>
            </w:r>
            <w:r w:rsidR="00C46A23">
              <w:rPr>
                <w:rFonts w:ascii="ＭＳ Ｐ明朝" w:eastAsia="ＭＳ Ｐ明朝" w:hAnsi="ＭＳ Ｐ明朝" w:hint="eastAsia"/>
                <w:sz w:val="18"/>
              </w:rPr>
              <w:t>第８条に規定する区画の状況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0B1C322"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E97AE2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C007D2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9CE5ED1"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D18585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A02927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6FBADA2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E98C448"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4F9B31E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(5)</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FD7197B" w14:textId="77777777" w:rsidR="00C46A23" w:rsidRDefault="00C46A23">
            <w:pPr>
              <w:widowControl/>
              <w:jc w:val="left"/>
              <w:rPr>
                <w:rFonts w:ascii="ＭＳ Ｐ明朝" w:eastAsia="ＭＳ Ｐ明朝" w:hAnsi="ＭＳ Ｐ明朝"/>
                <w:sz w:val="18"/>
              </w:rPr>
            </w:pPr>
          </w:p>
        </w:tc>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49F948F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防火区画の外周部</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B7212C9" w14:textId="4B2433FE"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１１２</w:t>
            </w:r>
            <w:r>
              <w:rPr>
                <w:rFonts w:ascii="ＭＳ Ｐ明朝" w:eastAsia="ＭＳ Ｐ明朝" w:hAnsi="ＭＳ Ｐ明朝" w:hint="eastAsia"/>
                <w:sz w:val="18"/>
              </w:rPr>
              <w:t>条第</w:t>
            </w:r>
            <w:r w:rsidR="003E080C">
              <w:rPr>
                <w:rFonts w:ascii="ＭＳ Ｐ明朝" w:eastAsia="ＭＳ Ｐ明朝" w:hAnsi="ＭＳ Ｐ明朝" w:hint="eastAsia"/>
                <w:sz w:val="18"/>
              </w:rPr>
              <w:t>１６</w:t>
            </w:r>
            <w:r>
              <w:rPr>
                <w:rFonts w:ascii="ＭＳ Ｐ明朝" w:eastAsia="ＭＳ Ｐ明朝" w:hAnsi="ＭＳ Ｐ明朝" w:hint="eastAsia"/>
                <w:sz w:val="18"/>
              </w:rPr>
              <w:t>項に規定する外壁等及び同条第</w:t>
            </w:r>
            <w:r w:rsidR="003E080C">
              <w:rPr>
                <w:rFonts w:ascii="ＭＳ Ｐ明朝" w:eastAsia="ＭＳ Ｐ明朝" w:hAnsi="ＭＳ Ｐ明朝" w:hint="eastAsia"/>
                <w:sz w:val="18"/>
              </w:rPr>
              <w:t>１７</w:t>
            </w:r>
            <w:r>
              <w:rPr>
                <w:rFonts w:ascii="ＭＳ Ｐ明朝" w:eastAsia="ＭＳ Ｐ明朝" w:hAnsi="ＭＳ Ｐ明朝" w:hint="eastAsia"/>
                <w:sz w:val="18"/>
              </w:rPr>
              <w:t>項に規定する防火設備の処置の状況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6247930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EE0E7B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526EFD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1CCBFB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6E46FF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24A7C99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53EEAB68"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108E0E3"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43FF5100"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(6)</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4D34E8F"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29798A75"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6C1816C" w14:textId="5DBBD6FD"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１１２</w:t>
            </w:r>
            <w:r>
              <w:rPr>
                <w:rFonts w:ascii="ＭＳ Ｐ明朝" w:eastAsia="ＭＳ Ｐ明朝" w:hAnsi="ＭＳ Ｐ明朝" w:hint="eastAsia"/>
                <w:sz w:val="18"/>
              </w:rPr>
              <w:t>条第</w:t>
            </w:r>
            <w:r w:rsidR="003E080C">
              <w:rPr>
                <w:rFonts w:ascii="ＭＳ Ｐ明朝" w:eastAsia="ＭＳ Ｐ明朝" w:hAnsi="ＭＳ Ｐ明朝" w:hint="eastAsia"/>
                <w:sz w:val="18"/>
              </w:rPr>
              <w:t>１６</w:t>
            </w:r>
            <w:r>
              <w:rPr>
                <w:rFonts w:ascii="ＭＳ Ｐ明朝" w:eastAsia="ＭＳ Ｐ明朝" w:hAnsi="ＭＳ Ｐ明朝" w:hint="eastAsia"/>
                <w:sz w:val="18"/>
              </w:rPr>
              <w:t>項に規定する外壁等及び同条第</w:t>
            </w:r>
            <w:r w:rsidR="003E080C">
              <w:rPr>
                <w:rFonts w:ascii="ＭＳ Ｐ明朝" w:eastAsia="ＭＳ Ｐ明朝" w:hAnsi="ＭＳ Ｐ明朝" w:hint="eastAsia"/>
                <w:sz w:val="18"/>
              </w:rPr>
              <w:t>１７</w:t>
            </w:r>
            <w:r>
              <w:rPr>
                <w:rFonts w:ascii="ＭＳ Ｐ明朝" w:eastAsia="ＭＳ Ｐ明朝" w:hAnsi="ＭＳ Ｐ明朝" w:hint="eastAsia"/>
                <w:sz w:val="18"/>
              </w:rPr>
              <w:t>項に規定する防火設備の劣化及び損傷の状況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88EDAA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B684C3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B415969"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50FF32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FEFE91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1CF2ED0"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6443D8C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8FA5C1D"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2AB08770"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(7)</w:t>
            </w:r>
          </w:p>
        </w:tc>
        <w:tc>
          <w:tcPr>
            <w:tcW w:w="630" w:type="dxa"/>
            <w:vMerge w:val="restart"/>
            <w:tcBorders>
              <w:top w:val="single" w:sz="4" w:space="0" w:color="auto"/>
              <w:left w:val="single" w:sz="4" w:space="0" w:color="auto"/>
              <w:bottom w:val="single" w:sz="12" w:space="0" w:color="auto"/>
              <w:right w:val="single" w:sz="4" w:space="0" w:color="auto"/>
            </w:tcBorders>
            <w:vAlign w:val="center"/>
            <w:hideMark/>
          </w:tcPr>
          <w:p w14:paraId="51488A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壁の室内に面する部分</w:t>
            </w:r>
          </w:p>
        </w:tc>
        <w:tc>
          <w:tcPr>
            <w:tcW w:w="1653" w:type="dxa"/>
            <w:vMerge w:val="restart"/>
            <w:tcBorders>
              <w:top w:val="single" w:sz="4" w:space="0" w:color="auto"/>
              <w:left w:val="single" w:sz="4" w:space="0" w:color="auto"/>
              <w:bottom w:val="single" w:sz="12" w:space="0" w:color="auto"/>
              <w:right w:val="single" w:sz="4" w:space="0" w:color="auto"/>
            </w:tcBorders>
            <w:vAlign w:val="center"/>
            <w:hideMark/>
          </w:tcPr>
          <w:p w14:paraId="66FD41D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く体等</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CD41FB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木造の壁の室内に面する部分のく体の劣化及び損傷の状況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0D168F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CB4185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16377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35BA29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D79F93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val="restart"/>
            <w:tcBorders>
              <w:top w:val="single" w:sz="4" w:space="0" w:color="auto"/>
              <w:left w:val="single" w:sz="4" w:space="0" w:color="auto"/>
              <w:bottom w:val="single" w:sz="12" w:space="0" w:color="auto"/>
              <w:right w:val="single" w:sz="4" w:space="0" w:color="auto"/>
            </w:tcBorders>
            <w:vAlign w:val="center"/>
            <w:hideMark/>
          </w:tcPr>
          <w:p w14:paraId="4B5B665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0C71CEA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DBB4F6B"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3538EF8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(8)</w:t>
            </w:r>
          </w:p>
        </w:tc>
        <w:tc>
          <w:tcPr>
            <w:tcW w:w="630" w:type="dxa"/>
            <w:vMerge/>
            <w:tcBorders>
              <w:top w:val="single" w:sz="4" w:space="0" w:color="auto"/>
              <w:left w:val="single" w:sz="4" w:space="0" w:color="auto"/>
              <w:bottom w:val="single" w:sz="12" w:space="0" w:color="auto"/>
              <w:right w:val="single" w:sz="4" w:space="0" w:color="auto"/>
            </w:tcBorders>
            <w:vAlign w:val="center"/>
            <w:hideMark/>
          </w:tcPr>
          <w:p w14:paraId="644AEF07"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12" w:space="0" w:color="auto"/>
              <w:right w:val="single" w:sz="4" w:space="0" w:color="auto"/>
            </w:tcBorders>
            <w:vAlign w:val="center"/>
            <w:hideMark/>
          </w:tcPr>
          <w:p w14:paraId="29C0D495"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65A8275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組積造の壁の室内に面する部分のく体の劣化及び損傷の状況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EF99B2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8C1241E"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9378B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88B4BA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2E1A4C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12" w:space="0" w:color="auto"/>
              <w:right w:val="single" w:sz="4" w:space="0" w:color="auto"/>
            </w:tcBorders>
            <w:vAlign w:val="center"/>
            <w:hideMark/>
          </w:tcPr>
          <w:p w14:paraId="157B23BD"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3016BB0A"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67DE6BE"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4D491EC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(9)</w:t>
            </w:r>
          </w:p>
        </w:tc>
        <w:tc>
          <w:tcPr>
            <w:tcW w:w="630" w:type="dxa"/>
            <w:vMerge/>
            <w:tcBorders>
              <w:top w:val="single" w:sz="4" w:space="0" w:color="auto"/>
              <w:left w:val="single" w:sz="4" w:space="0" w:color="auto"/>
              <w:bottom w:val="single" w:sz="12" w:space="0" w:color="auto"/>
              <w:right w:val="single" w:sz="4" w:space="0" w:color="auto"/>
            </w:tcBorders>
            <w:vAlign w:val="center"/>
            <w:hideMark/>
          </w:tcPr>
          <w:p w14:paraId="092FDAEC"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12" w:space="0" w:color="auto"/>
              <w:right w:val="single" w:sz="4" w:space="0" w:color="auto"/>
            </w:tcBorders>
            <w:vAlign w:val="center"/>
            <w:hideMark/>
          </w:tcPr>
          <w:p w14:paraId="0BEE3C8C"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D956BC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補強コンクリートブロック造の壁の室内に面する部分のく体の劣化及び損傷の状況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855600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E50D99B"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EB9080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75734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3D3F49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12" w:space="0" w:color="auto"/>
              <w:right w:val="single" w:sz="4" w:space="0" w:color="auto"/>
            </w:tcBorders>
            <w:vAlign w:val="center"/>
            <w:hideMark/>
          </w:tcPr>
          <w:p w14:paraId="755BD6A4"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5F4646D7"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47FF738" w14:textId="77777777" w:rsidTr="00A43119">
        <w:trPr>
          <w:cantSplit/>
          <w:trHeight w:val="20"/>
          <w:jc w:val="center"/>
        </w:trPr>
        <w:tc>
          <w:tcPr>
            <w:tcW w:w="477" w:type="dxa"/>
            <w:tcBorders>
              <w:top w:val="single" w:sz="4" w:space="0" w:color="auto"/>
              <w:left w:val="single" w:sz="12" w:space="0" w:color="auto"/>
              <w:bottom w:val="single" w:sz="4" w:space="0" w:color="auto"/>
              <w:right w:val="single" w:sz="4" w:space="0" w:color="auto"/>
            </w:tcBorders>
            <w:vAlign w:val="center"/>
            <w:hideMark/>
          </w:tcPr>
          <w:p w14:paraId="4C36074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(10)</w:t>
            </w:r>
          </w:p>
        </w:tc>
        <w:tc>
          <w:tcPr>
            <w:tcW w:w="630" w:type="dxa"/>
            <w:vMerge/>
            <w:tcBorders>
              <w:top w:val="single" w:sz="4" w:space="0" w:color="auto"/>
              <w:left w:val="single" w:sz="4" w:space="0" w:color="auto"/>
              <w:bottom w:val="single" w:sz="12" w:space="0" w:color="auto"/>
              <w:right w:val="single" w:sz="4" w:space="0" w:color="auto"/>
            </w:tcBorders>
            <w:vAlign w:val="center"/>
            <w:hideMark/>
          </w:tcPr>
          <w:p w14:paraId="4FC33A57"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12" w:space="0" w:color="auto"/>
              <w:right w:val="single" w:sz="4" w:space="0" w:color="auto"/>
            </w:tcBorders>
            <w:vAlign w:val="center"/>
            <w:hideMark/>
          </w:tcPr>
          <w:p w14:paraId="0FA1F0E1"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2A28FF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鉄骨造の壁の室内に面する部分のく体の劣化及び損傷の状況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417A320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7DEFA76"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03B3D4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BA9F640"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258D6F5"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12" w:space="0" w:color="auto"/>
              <w:right w:val="single" w:sz="4" w:space="0" w:color="auto"/>
            </w:tcBorders>
            <w:vAlign w:val="center"/>
            <w:hideMark/>
          </w:tcPr>
          <w:p w14:paraId="353B4973"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3E7D8F74"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34637D4" w14:textId="77777777" w:rsidTr="00A43119">
        <w:trPr>
          <w:cantSplit/>
          <w:trHeight w:val="20"/>
          <w:jc w:val="center"/>
        </w:trPr>
        <w:tc>
          <w:tcPr>
            <w:tcW w:w="477" w:type="dxa"/>
            <w:tcBorders>
              <w:top w:val="single" w:sz="4" w:space="0" w:color="auto"/>
              <w:left w:val="single" w:sz="12" w:space="0" w:color="auto"/>
              <w:bottom w:val="single" w:sz="12" w:space="0" w:color="auto"/>
              <w:right w:val="single" w:sz="4" w:space="0" w:color="auto"/>
            </w:tcBorders>
            <w:vAlign w:val="center"/>
            <w:hideMark/>
          </w:tcPr>
          <w:p w14:paraId="4537C1B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(11)</w:t>
            </w:r>
          </w:p>
        </w:tc>
        <w:tc>
          <w:tcPr>
            <w:tcW w:w="630" w:type="dxa"/>
            <w:vMerge/>
            <w:tcBorders>
              <w:top w:val="single" w:sz="4" w:space="0" w:color="auto"/>
              <w:left w:val="single" w:sz="4" w:space="0" w:color="auto"/>
              <w:bottom w:val="single" w:sz="12" w:space="0" w:color="auto"/>
              <w:right w:val="single" w:sz="4" w:space="0" w:color="auto"/>
            </w:tcBorders>
            <w:vAlign w:val="center"/>
            <w:hideMark/>
          </w:tcPr>
          <w:p w14:paraId="070F3039" w14:textId="77777777" w:rsidR="00C46A23" w:rsidRDefault="00C46A23">
            <w:pPr>
              <w:widowControl/>
              <w:jc w:val="left"/>
              <w:rPr>
                <w:rFonts w:ascii="ＭＳ Ｐ明朝" w:eastAsia="ＭＳ Ｐ明朝" w:hAnsi="ＭＳ Ｐ明朝"/>
                <w:sz w:val="18"/>
              </w:rPr>
            </w:pPr>
          </w:p>
        </w:tc>
        <w:tc>
          <w:tcPr>
            <w:tcW w:w="1653" w:type="dxa"/>
            <w:vMerge/>
            <w:tcBorders>
              <w:top w:val="single" w:sz="4" w:space="0" w:color="auto"/>
              <w:left w:val="single" w:sz="4" w:space="0" w:color="auto"/>
              <w:bottom w:val="single" w:sz="12" w:space="0" w:color="auto"/>
              <w:right w:val="single" w:sz="4" w:space="0" w:color="auto"/>
            </w:tcBorders>
            <w:vAlign w:val="center"/>
            <w:hideMark/>
          </w:tcPr>
          <w:p w14:paraId="6CB9AAA9" w14:textId="77777777" w:rsidR="00C46A23" w:rsidRDefault="00C46A23">
            <w:pPr>
              <w:widowControl/>
              <w:jc w:val="left"/>
              <w:rPr>
                <w:rFonts w:ascii="ＭＳ Ｐ明朝" w:eastAsia="ＭＳ Ｐ明朝" w:hAnsi="ＭＳ Ｐ明朝"/>
                <w:sz w:val="18"/>
              </w:rPr>
            </w:pPr>
          </w:p>
        </w:tc>
        <w:tc>
          <w:tcPr>
            <w:tcW w:w="3510" w:type="dxa"/>
            <w:tcBorders>
              <w:top w:val="single" w:sz="4" w:space="0" w:color="auto"/>
              <w:left w:val="single" w:sz="4" w:space="0" w:color="auto"/>
              <w:bottom w:val="single" w:sz="12" w:space="0" w:color="auto"/>
              <w:right w:val="single" w:sz="4" w:space="0" w:color="auto"/>
            </w:tcBorders>
            <w:vAlign w:val="center"/>
            <w:hideMark/>
          </w:tcPr>
          <w:p w14:paraId="29D4F8D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鉄筋コンクリート造及び鉄骨鉄筋コンクリート造の壁の室内に面する部分のく体の劣化及び損傷の状況</w:t>
            </w:r>
          </w:p>
        </w:tc>
        <w:tc>
          <w:tcPr>
            <w:tcW w:w="364" w:type="dxa"/>
            <w:tcBorders>
              <w:top w:val="single" w:sz="4" w:space="0" w:color="auto"/>
              <w:left w:val="single" w:sz="4" w:space="0" w:color="auto"/>
              <w:bottom w:val="single" w:sz="12" w:space="0" w:color="auto"/>
              <w:right w:val="single" w:sz="4" w:space="0" w:color="auto"/>
            </w:tcBorders>
            <w:vAlign w:val="center"/>
            <w:hideMark/>
          </w:tcPr>
          <w:p w14:paraId="6A5A91F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2F9F80DC"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151F4B9F"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6CA4C21D"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07B7CAF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90" w:type="dxa"/>
            <w:vMerge/>
            <w:tcBorders>
              <w:top w:val="single" w:sz="4" w:space="0" w:color="auto"/>
              <w:left w:val="single" w:sz="4" w:space="0" w:color="auto"/>
              <w:bottom w:val="single" w:sz="12" w:space="0" w:color="auto"/>
              <w:right w:val="single" w:sz="4" w:space="0" w:color="auto"/>
            </w:tcBorders>
            <w:vAlign w:val="center"/>
            <w:hideMark/>
          </w:tcPr>
          <w:p w14:paraId="30F17BDC"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12" w:space="0" w:color="auto"/>
              <w:right w:val="single" w:sz="12" w:space="0" w:color="auto"/>
            </w:tcBorders>
            <w:vAlign w:val="center"/>
            <w:hideMark/>
          </w:tcPr>
          <w:p w14:paraId="3B296783" w14:textId="77777777" w:rsidR="00C46A23" w:rsidRDefault="00C46A23">
            <w:pPr>
              <w:overflowPunct w:val="0"/>
              <w:autoSpaceDE w:val="0"/>
              <w:autoSpaceDN w:val="0"/>
              <w:spacing w:line="28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bl>
    <w:p w14:paraId="36E08D64" w14:textId="77777777" w:rsidR="00C46A23" w:rsidRDefault="00C46A23" w:rsidP="00C46A23">
      <w:pPr>
        <w:overflowPunct w:val="0"/>
        <w:autoSpaceDE w:val="0"/>
        <w:autoSpaceDN w:val="0"/>
        <w:rPr>
          <w:rFonts w:ascii="ＭＳ 明朝" w:eastAsia="ＭＳ 明朝" w:hAnsi="ＭＳ 明朝"/>
          <w:sz w:val="18"/>
        </w:rPr>
      </w:pPr>
    </w:p>
    <w:p w14:paraId="2492D65E" w14:textId="77777777" w:rsidR="00C46A23" w:rsidRDefault="00C46A23">
      <w:pPr>
        <w:widowControl/>
        <w:jc w:val="left"/>
        <w:rPr>
          <w:rFonts w:ascii="ＭＳ 明朝" w:eastAsia="ＭＳ 明朝" w:hAnsi="ＭＳ 明朝"/>
          <w:sz w:val="18"/>
        </w:rPr>
      </w:pPr>
      <w:r>
        <w:rPr>
          <w:rFonts w:ascii="ＭＳ 明朝" w:eastAsia="ＭＳ 明朝" w:hAnsi="ＭＳ 明朝"/>
          <w:sz w:val="18"/>
        </w:rPr>
        <w:br w:type="page"/>
      </w:r>
    </w:p>
    <w:p w14:paraId="6E7D173C" w14:textId="5F9CFC95" w:rsidR="00D1369C" w:rsidRDefault="00D1369C" w:rsidP="00C46A23">
      <w:pPr>
        <w:overflowPunct w:val="0"/>
        <w:autoSpaceDE w:val="0"/>
        <w:autoSpaceDN w:val="0"/>
        <w:rPr>
          <w:rFonts w:ascii="ＭＳ 明朝" w:eastAsia="ＭＳ 明朝" w:hAnsi="ＭＳ 明朝"/>
          <w:sz w:val="18"/>
        </w:rPr>
      </w:pPr>
      <w:r>
        <w:rPr>
          <w:rFonts w:ascii="ＭＳ 明朝" w:eastAsia="ＭＳ 明朝" w:hAnsi="ＭＳ 明朝" w:hint="eastAsia"/>
          <w:sz w:val="18"/>
        </w:rPr>
        <w:lastRenderedPageBreak/>
        <w:t>その</w:t>
      </w:r>
      <w:r w:rsidR="00C46A23">
        <w:rPr>
          <w:rFonts w:ascii="ＭＳ 明朝" w:eastAsia="ＭＳ 明朝" w:hAnsi="ＭＳ 明朝" w:hint="eastAsia"/>
          <w:sz w:val="18"/>
        </w:rPr>
        <w:t>３</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9"/>
        <w:gridCol w:w="616"/>
        <w:gridCol w:w="1652"/>
        <w:gridCol w:w="3527"/>
        <w:gridCol w:w="364"/>
        <w:gridCol w:w="364"/>
        <w:gridCol w:w="364"/>
        <w:gridCol w:w="364"/>
        <w:gridCol w:w="364"/>
        <w:gridCol w:w="1876"/>
        <w:gridCol w:w="406"/>
      </w:tblGrid>
      <w:tr w:rsidR="00C46A23" w14:paraId="3D2C38C1" w14:textId="77777777" w:rsidTr="00A43119">
        <w:trPr>
          <w:cantSplit/>
          <w:trHeight w:val="284"/>
          <w:jc w:val="center"/>
        </w:trPr>
        <w:tc>
          <w:tcPr>
            <w:tcW w:w="489" w:type="dxa"/>
            <w:tcBorders>
              <w:top w:val="single" w:sz="12" w:space="0" w:color="auto"/>
              <w:left w:val="single" w:sz="12" w:space="0" w:color="auto"/>
              <w:bottom w:val="single" w:sz="4" w:space="0" w:color="auto"/>
              <w:right w:val="single" w:sz="4" w:space="0" w:color="auto"/>
            </w:tcBorders>
            <w:vAlign w:val="center"/>
            <w:hideMark/>
          </w:tcPr>
          <w:p w14:paraId="325872C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(12)</w:t>
            </w:r>
          </w:p>
        </w:tc>
        <w:tc>
          <w:tcPr>
            <w:tcW w:w="616" w:type="dxa"/>
            <w:vMerge w:val="restart"/>
            <w:tcBorders>
              <w:top w:val="single" w:sz="12" w:space="0" w:color="auto"/>
              <w:left w:val="single" w:sz="4" w:space="0" w:color="auto"/>
              <w:bottom w:val="single" w:sz="4" w:space="0" w:color="auto"/>
              <w:right w:val="single" w:sz="4" w:space="0" w:color="auto"/>
            </w:tcBorders>
            <w:vAlign w:val="center"/>
            <w:hideMark/>
          </w:tcPr>
          <w:p w14:paraId="06387C9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壁の室内に面する部分</w:t>
            </w:r>
          </w:p>
        </w:tc>
        <w:tc>
          <w:tcPr>
            <w:tcW w:w="1652" w:type="dxa"/>
            <w:vMerge w:val="restart"/>
            <w:tcBorders>
              <w:top w:val="single" w:sz="12" w:space="0" w:color="auto"/>
              <w:left w:val="single" w:sz="4" w:space="0" w:color="auto"/>
              <w:bottom w:val="single" w:sz="4" w:space="0" w:color="auto"/>
              <w:right w:val="single" w:sz="4" w:space="0" w:color="auto"/>
            </w:tcBorders>
            <w:vAlign w:val="center"/>
            <w:hideMark/>
          </w:tcPr>
          <w:p w14:paraId="400F573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耐火構造の壁又は準耐火構造の壁(防火区画を構成する壁に限る。)</w:t>
            </w:r>
          </w:p>
        </w:tc>
        <w:tc>
          <w:tcPr>
            <w:tcW w:w="3527" w:type="dxa"/>
            <w:tcBorders>
              <w:top w:val="single" w:sz="12" w:space="0" w:color="auto"/>
              <w:left w:val="single" w:sz="4" w:space="0" w:color="auto"/>
              <w:bottom w:val="single" w:sz="4" w:space="0" w:color="auto"/>
              <w:right w:val="single" w:sz="4" w:space="0" w:color="auto"/>
            </w:tcBorders>
            <w:vAlign w:val="center"/>
            <w:hideMark/>
          </w:tcPr>
          <w:p w14:paraId="2792781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準耐火性能等の確保の状況</w:t>
            </w:r>
          </w:p>
        </w:tc>
        <w:tc>
          <w:tcPr>
            <w:tcW w:w="364" w:type="dxa"/>
            <w:tcBorders>
              <w:top w:val="single" w:sz="12" w:space="0" w:color="auto"/>
              <w:left w:val="single" w:sz="4" w:space="0" w:color="auto"/>
              <w:bottom w:val="single" w:sz="4" w:space="0" w:color="auto"/>
              <w:right w:val="single" w:sz="4" w:space="0" w:color="auto"/>
            </w:tcBorders>
            <w:vAlign w:val="center"/>
            <w:hideMark/>
          </w:tcPr>
          <w:p w14:paraId="39167F7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2F2417E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16B4AF9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2CC0E4B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12" w:space="0" w:color="auto"/>
              <w:left w:val="single" w:sz="4" w:space="0" w:color="auto"/>
              <w:bottom w:val="single" w:sz="4" w:space="0" w:color="auto"/>
              <w:right w:val="single" w:sz="4" w:space="0" w:color="auto"/>
            </w:tcBorders>
            <w:vAlign w:val="center"/>
            <w:hideMark/>
          </w:tcPr>
          <w:p w14:paraId="7F12DE1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12" w:space="0" w:color="auto"/>
              <w:left w:val="single" w:sz="4" w:space="0" w:color="auto"/>
              <w:bottom w:val="single" w:sz="4" w:space="0" w:color="auto"/>
              <w:right w:val="single" w:sz="4" w:space="0" w:color="auto"/>
            </w:tcBorders>
            <w:vAlign w:val="center"/>
            <w:hideMark/>
          </w:tcPr>
          <w:p w14:paraId="11DE757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12" w:space="0" w:color="auto"/>
              <w:left w:val="single" w:sz="4" w:space="0" w:color="auto"/>
              <w:bottom w:val="single" w:sz="4" w:space="0" w:color="auto"/>
              <w:right w:val="single" w:sz="12" w:space="0" w:color="auto"/>
            </w:tcBorders>
            <w:vAlign w:val="center"/>
            <w:hideMark/>
          </w:tcPr>
          <w:p w14:paraId="1E4C315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76E10C7"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1EC64CA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(13)</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38787DA9" w14:textId="77777777" w:rsidR="00C46A23" w:rsidRDefault="00C46A23">
            <w:pPr>
              <w:widowControl/>
              <w:jc w:val="left"/>
              <w:rPr>
                <w:rFonts w:ascii="ＭＳ Ｐ明朝" w:eastAsia="ＭＳ Ｐ明朝" w:hAnsi="ＭＳ Ｐ明朝"/>
                <w:sz w:val="18"/>
              </w:rPr>
            </w:pPr>
          </w:p>
        </w:tc>
        <w:tc>
          <w:tcPr>
            <w:tcW w:w="1652" w:type="dxa"/>
            <w:vMerge/>
            <w:tcBorders>
              <w:top w:val="single" w:sz="12" w:space="0" w:color="auto"/>
              <w:left w:val="single" w:sz="4" w:space="0" w:color="auto"/>
              <w:bottom w:val="single" w:sz="4" w:space="0" w:color="auto"/>
              <w:right w:val="single" w:sz="4" w:space="0" w:color="auto"/>
            </w:tcBorders>
            <w:vAlign w:val="center"/>
            <w:hideMark/>
          </w:tcPr>
          <w:p w14:paraId="01799D0E"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18AE1B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部材の劣化及び損傷の状況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801720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A8098B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26FE47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99BD13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9B50E3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12" w:space="0" w:color="auto"/>
              <w:left w:val="single" w:sz="4" w:space="0" w:color="auto"/>
              <w:bottom w:val="single" w:sz="4" w:space="0" w:color="auto"/>
              <w:right w:val="single" w:sz="4" w:space="0" w:color="auto"/>
            </w:tcBorders>
            <w:vAlign w:val="center"/>
            <w:hideMark/>
          </w:tcPr>
          <w:p w14:paraId="21EFC793"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06C8199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13EA773" w14:textId="77777777" w:rsidTr="00A43119">
        <w:trPr>
          <w:cantSplit/>
          <w:trHeight w:val="510"/>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37DBE470"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(14)</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09D75EB4" w14:textId="77777777" w:rsidR="00C46A23" w:rsidRDefault="00C46A23">
            <w:pPr>
              <w:widowControl/>
              <w:jc w:val="left"/>
              <w:rPr>
                <w:rFonts w:ascii="ＭＳ Ｐ明朝" w:eastAsia="ＭＳ Ｐ明朝" w:hAnsi="ＭＳ Ｐ明朝"/>
                <w:sz w:val="18"/>
              </w:rPr>
            </w:pPr>
          </w:p>
        </w:tc>
        <w:tc>
          <w:tcPr>
            <w:tcW w:w="1652" w:type="dxa"/>
            <w:vMerge/>
            <w:tcBorders>
              <w:top w:val="single" w:sz="12" w:space="0" w:color="auto"/>
              <w:left w:val="single" w:sz="4" w:space="0" w:color="auto"/>
              <w:bottom w:val="single" w:sz="4" w:space="0" w:color="auto"/>
              <w:right w:val="single" w:sz="4" w:space="0" w:color="auto"/>
            </w:tcBorders>
            <w:vAlign w:val="center"/>
            <w:hideMark/>
          </w:tcPr>
          <w:p w14:paraId="2658D3D8"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8C3BEA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鉄骨の耐火被覆の劣化及び損傷の状況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487563C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A80DC9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C9AB7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6879A4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B37C1E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12" w:space="0" w:color="auto"/>
              <w:left w:val="single" w:sz="4" w:space="0" w:color="auto"/>
              <w:bottom w:val="single" w:sz="4" w:space="0" w:color="auto"/>
              <w:right w:val="single" w:sz="4" w:space="0" w:color="auto"/>
            </w:tcBorders>
            <w:vAlign w:val="center"/>
            <w:hideMark/>
          </w:tcPr>
          <w:p w14:paraId="3517C3C5"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6BBE1D2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70784A8" w14:textId="77777777" w:rsidTr="00A43119">
        <w:trPr>
          <w:cantSplit/>
          <w:trHeight w:val="510"/>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1410580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(15)</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520D59E8" w14:textId="77777777" w:rsidR="00C46A23" w:rsidRDefault="00C46A23">
            <w:pPr>
              <w:widowControl/>
              <w:jc w:val="left"/>
              <w:rPr>
                <w:rFonts w:ascii="ＭＳ Ｐ明朝" w:eastAsia="ＭＳ Ｐ明朝" w:hAnsi="ＭＳ Ｐ明朝"/>
                <w:sz w:val="18"/>
              </w:rPr>
            </w:pPr>
          </w:p>
        </w:tc>
        <w:tc>
          <w:tcPr>
            <w:tcW w:w="1652" w:type="dxa"/>
            <w:vMerge/>
            <w:tcBorders>
              <w:top w:val="single" w:sz="12" w:space="0" w:color="auto"/>
              <w:left w:val="single" w:sz="4" w:space="0" w:color="auto"/>
              <w:bottom w:val="single" w:sz="4" w:space="0" w:color="auto"/>
              <w:right w:val="single" w:sz="4" w:space="0" w:color="auto"/>
            </w:tcBorders>
            <w:vAlign w:val="center"/>
            <w:hideMark/>
          </w:tcPr>
          <w:p w14:paraId="653F0BEB"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EB9332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給水管、配電管その他の管又は風道の区画貫通部の充填等の処理の状況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61EB3D0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890E65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9E0BB2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D784E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B71696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12" w:space="0" w:color="auto"/>
              <w:left w:val="single" w:sz="4" w:space="0" w:color="auto"/>
              <w:bottom w:val="single" w:sz="4" w:space="0" w:color="auto"/>
              <w:right w:val="single" w:sz="4" w:space="0" w:color="auto"/>
            </w:tcBorders>
            <w:vAlign w:val="center"/>
            <w:hideMark/>
          </w:tcPr>
          <w:p w14:paraId="28E5457F"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7EA7F20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6579B50"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7E8FBCE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(16)</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6B4E68DE" w14:textId="77777777" w:rsidR="00C46A23" w:rsidRDefault="00C46A23">
            <w:pPr>
              <w:widowControl/>
              <w:jc w:val="left"/>
              <w:rPr>
                <w:rFonts w:ascii="ＭＳ Ｐ明朝" w:eastAsia="ＭＳ Ｐ明朝" w:hAnsi="ＭＳ Ｐ明朝"/>
                <w:sz w:val="18"/>
              </w:rPr>
            </w:pPr>
          </w:p>
        </w:tc>
        <w:tc>
          <w:tcPr>
            <w:tcW w:w="1652" w:type="dxa"/>
            <w:tcBorders>
              <w:top w:val="single" w:sz="4" w:space="0" w:color="auto"/>
              <w:left w:val="single" w:sz="4" w:space="0" w:color="auto"/>
              <w:bottom w:val="single" w:sz="4" w:space="0" w:color="auto"/>
              <w:right w:val="single" w:sz="4" w:space="0" w:color="auto"/>
            </w:tcBorders>
            <w:vAlign w:val="center"/>
            <w:hideMark/>
          </w:tcPr>
          <w:p w14:paraId="3A19F82C" w14:textId="259E8569"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１１４</w:t>
            </w:r>
            <w:r>
              <w:rPr>
                <w:rFonts w:ascii="ＭＳ Ｐ明朝" w:eastAsia="ＭＳ Ｐ明朝" w:hAnsi="ＭＳ Ｐ明朝" w:hint="eastAsia"/>
                <w:sz w:val="18"/>
              </w:rPr>
              <w:t>条に規定する界壁、間仕切壁及び隔壁</w:t>
            </w:r>
          </w:p>
        </w:tc>
        <w:tc>
          <w:tcPr>
            <w:tcW w:w="3527" w:type="dxa"/>
            <w:tcBorders>
              <w:top w:val="single" w:sz="4" w:space="0" w:color="auto"/>
              <w:left w:val="single" w:sz="4" w:space="0" w:color="auto"/>
              <w:bottom w:val="single" w:sz="4" w:space="0" w:color="auto"/>
              <w:right w:val="single" w:sz="4" w:space="0" w:color="auto"/>
            </w:tcBorders>
            <w:vAlign w:val="center"/>
            <w:hideMark/>
          </w:tcPr>
          <w:p w14:paraId="11527CA4" w14:textId="2487AF68"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１１４</w:t>
            </w:r>
            <w:r>
              <w:rPr>
                <w:rFonts w:ascii="ＭＳ Ｐ明朝" w:eastAsia="ＭＳ Ｐ明朝" w:hAnsi="ＭＳ Ｐ明朝" w:hint="eastAsia"/>
                <w:sz w:val="18"/>
              </w:rPr>
              <w:t>条に規定する界壁、間仕切壁及び隔壁の状況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4844C1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267BDC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0E8A10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776A80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E1898C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12" w:space="0" w:color="auto"/>
              <w:left w:val="single" w:sz="4" w:space="0" w:color="auto"/>
              <w:bottom w:val="single" w:sz="4" w:space="0" w:color="auto"/>
              <w:right w:val="single" w:sz="4" w:space="0" w:color="auto"/>
            </w:tcBorders>
            <w:vAlign w:val="center"/>
            <w:hideMark/>
          </w:tcPr>
          <w:p w14:paraId="10AB4AF7"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1667B2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3B865DD"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204ABF6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(17)</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6E9E9342" w14:textId="77777777" w:rsidR="00C46A23" w:rsidRDefault="00C46A23">
            <w:pPr>
              <w:widowControl/>
              <w:jc w:val="left"/>
              <w:rPr>
                <w:rFonts w:ascii="ＭＳ Ｐ明朝" w:eastAsia="ＭＳ Ｐ明朝" w:hAnsi="ＭＳ Ｐ明朝"/>
                <w:sz w:val="18"/>
              </w:rPr>
            </w:pPr>
          </w:p>
        </w:tc>
        <w:tc>
          <w:tcPr>
            <w:tcW w:w="1652" w:type="dxa"/>
            <w:tcBorders>
              <w:top w:val="single" w:sz="4" w:space="0" w:color="auto"/>
              <w:left w:val="single" w:sz="4" w:space="0" w:color="auto"/>
              <w:bottom w:val="single" w:sz="4" w:space="0" w:color="auto"/>
              <w:right w:val="single" w:sz="4" w:space="0" w:color="auto"/>
            </w:tcBorders>
            <w:vAlign w:val="center"/>
            <w:hideMark/>
          </w:tcPr>
          <w:p w14:paraId="548442F0" w14:textId="0E1C2233"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１２８</w:t>
            </w:r>
            <w:r>
              <w:rPr>
                <w:rFonts w:ascii="ＭＳ Ｐ明朝" w:eastAsia="ＭＳ Ｐ明朝" w:hAnsi="ＭＳ Ｐ明朝" w:hint="eastAsia"/>
                <w:sz w:val="18"/>
              </w:rPr>
              <w:t>条の</w:t>
            </w:r>
            <w:r w:rsidR="003E080C">
              <w:rPr>
                <w:rFonts w:ascii="ＭＳ Ｐ明朝" w:eastAsia="ＭＳ Ｐ明朝" w:hAnsi="ＭＳ Ｐ明朝" w:hint="eastAsia"/>
                <w:sz w:val="18"/>
              </w:rPr>
              <w:t>５</w:t>
            </w:r>
            <w:r>
              <w:rPr>
                <w:rFonts w:ascii="ＭＳ Ｐ明朝" w:eastAsia="ＭＳ Ｐ明朝" w:hAnsi="ＭＳ Ｐ明朝" w:hint="eastAsia"/>
                <w:sz w:val="18"/>
              </w:rPr>
              <w:t>各項等に規定する建築物の壁の室内に面する部分</w:t>
            </w:r>
          </w:p>
        </w:tc>
        <w:tc>
          <w:tcPr>
            <w:tcW w:w="3527" w:type="dxa"/>
            <w:tcBorders>
              <w:top w:val="single" w:sz="4" w:space="0" w:color="auto"/>
              <w:left w:val="single" w:sz="4" w:space="0" w:color="auto"/>
              <w:bottom w:val="single" w:sz="4" w:space="0" w:color="auto"/>
              <w:right w:val="single" w:sz="4" w:space="0" w:color="auto"/>
            </w:tcBorders>
            <w:vAlign w:val="center"/>
            <w:hideMark/>
          </w:tcPr>
          <w:p w14:paraId="7108C3A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室内に面する部分の仕上げの維持保全の状況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847E9E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9E4971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184F6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5024E3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47EBB6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12" w:space="0" w:color="auto"/>
              <w:left w:val="single" w:sz="4" w:space="0" w:color="auto"/>
              <w:bottom w:val="single" w:sz="4" w:space="0" w:color="auto"/>
              <w:right w:val="single" w:sz="4" w:space="0" w:color="auto"/>
            </w:tcBorders>
            <w:vAlign w:val="center"/>
            <w:hideMark/>
          </w:tcPr>
          <w:p w14:paraId="3CE8B709"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46C2B2E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B257BE4"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53078F2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(18)</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640C6F0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床</w:t>
            </w:r>
          </w:p>
        </w:tc>
        <w:tc>
          <w:tcPr>
            <w:tcW w:w="1652" w:type="dxa"/>
            <w:vMerge w:val="restart"/>
            <w:tcBorders>
              <w:top w:val="single" w:sz="4" w:space="0" w:color="auto"/>
              <w:left w:val="single" w:sz="4" w:space="0" w:color="auto"/>
              <w:bottom w:val="single" w:sz="4" w:space="0" w:color="auto"/>
              <w:right w:val="single" w:sz="4" w:space="0" w:color="auto"/>
            </w:tcBorders>
            <w:vAlign w:val="center"/>
            <w:hideMark/>
          </w:tcPr>
          <w:p w14:paraId="4C0BB2B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く体等</w:t>
            </w:r>
          </w:p>
        </w:tc>
        <w:tc>
          <w:tcPr>
            <w:tcW w:w="3527" w:type="dxa"/>
            <w:tcBorders>
              <w:top w:val="single" w:sz="4" w:space="0" w:color="auto"/>
              <w:left w:val="single" w:sz="4" w:space="0" w:color="auto"/>
              <w:bottom w:val="single" w:sz="4" w:space="0" w:color="auto"/>
              <w:right w:val="single" w:sz="4" w:space="0" w:color="auto"/>
            </w:tcBorders>
            <w:vAlign w:val="center"/>
            <w:hideMark/>
          </w:tcPr>
          <w:p w14:paraId="77D4BEA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木造の床く体の劣化及び損傷の状況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7A3A74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C55EE2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79DCB9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B9965D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6E56D4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5A9D49A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5F1E786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CEE9D11"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2027A85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(19)</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2C717A61" w14:textId="77777777" w:rsidR="00C46A23" w:rsidRDefault="00C46A23">
            <w:pPr>
              <w:widowControl/>
              <w:jc w:val="left"/>
              <w:rPr>
                <w:rFonts w:ascii="ＭＳ Ｐ明朝" w:eastAsia="ＭＳ Ｐ明朝" w:hAnsi="ＭＳ Ｐ明朝"/>
                <w:sz w:val="18"/>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1870A93E"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519665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鉄骨造の床く体の劣化及び損傷の状況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A7922D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43AE4F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26E43B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B28FD4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E8A5EC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0D637A33"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3C53B1F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A5A765E"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21448D93"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(20)</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5DF811C6" w14:textId="77777777" w:rsidR="00C46A23" w:rsidRDefault="00C46A23">
            <w:pPr>
              <w:widowControl/>
              <w:jc w:val="left"/>
              <w:rPr>
                <w:rFonts w:ascii="ＭＳ Ｐ明朝" w:eastAsia="ＭＳ Ｐ明朝" w:hAnsi="ＭＳ Ｐ明朝"/>
                <w:sz w:val="18"/>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10CEBCD0"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62E2FE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鉄筋コンクリート造及び鉄骨鉄筋コンクリート造の床く体の劣化及び損傷の状況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4F0C7E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4319C9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E523FF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46D26E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A7B020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2C0A9027"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2C49036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AEAD579"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16EDBC5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(21)</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395F4014" w14:textId="77777777" w:rsidR="00C46A23" w:rsidRDefault="00C46A23">
            <w:pPr>
              <w:widowControl/>
              <w:jc w:val="left"/>
              <w:rPr>
                <w:rFonts w:ascii="ＭＳ Ｐ明朝" w:eastAsia="ＭＳ Ｐ明朝" w:hAnsi="ＭＳ Ｐ明朝"/>
                <w:sz w:val="18"/>
              </w:rPr>
            </w:pPr>
          </w:p>
        </w:tc>
        <w:tc>
          <w:tcPr>
            <w:tcW w:w="1652" w:type="dxa"/>
            <w:vMerge w:val="restart"/>
            <w:tcBorders>
              <w:top w:val="single" w:sz="4" w:space="0" w:color="auto"/>
              <w:left w:val="single" w:sz="4" w:space="0" w:color="auto"/>
              <w:bottom w:val="single" w:sz="4" w:space="0" w:color="auto"/>
              <w:right w:val="single" w:sz="4" w:space="0" w:color="auto"/>
            </w:tcBorders>
            <w:vAlign w:val="center"/>
            <w:hideMark/>
          </w:tcPr>
          <w:p w14:paraId="162A1D6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耐火構造の床又は準耐火構造の床(防火区画を構成する床に限る。)</w:t>
            </w:r>
          </w:p>
        </w:tc>
        <w:tc>
          <w:tcPr>
            <w:tcW w:w="3527" w:type="dxa"/>
            <w:tcBorders>
              <w:top w:val="single" w:sz="4" w:space="0" w:color="auto"/>
              <w:left w:val="single" w:sz="4" w:space="0" w:color="auto"/>
              <w:bottom w:val="single" w:sz="4" w:space="0" w:color="auto"/>
              <w:right w:val="single" w:sz="4" w:space="0" w:color="auto"/>
            </w:tcBorders>
            <w:vAlign w:val="center"/>
            <w:hideMark/>
          </w:tcPr>
          <w:p w14:paraId="68B5CB1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準耐火性能等の確保の状況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13DC5D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DBAC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B7C9EC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6E3ECA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0FB34B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4021123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FC580E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751B091" w14:textId="77777777" w:rsidTr="00A43119">
        <w:trPr>
          <w:cantSplit/>
          <w:trHeight w:val="70"/>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3D3C59A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(22)</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48C06C" w14:textId="77777777" w:rsidR="00C46A23" w:rsidRDefault="00C46A23">
            <w:pPr>
              <w:widowControl/>
              <w:jc w:val="left"/>
              <w:rPr>
                <w:rFonts w:ascii="ＭＳ Ｐ明朝" w:eastAsia="ＭＳ Ｐ明朝" w:hAnsi="ＭＳ Ｐ明朝"/>
                <w:sz w:val="18"/>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350ADE21"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7CF86B3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部材の劣化及び損傷の状況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6136AF1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9E70A1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F7B42A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6B8541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87EA6F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0DD8E6F8"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55216E4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11A7636"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6CC6081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(23)</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4327591" w14:textId="77777777" w:rsidR="00C46A23" w:rsidRDefault="00C46A23">
            <w:pPr>
              <w:widowControl/>
              <w:jc w:val="left"/>
              <w:rPr>
                <w:rFonts w:ascii="ＭＳ Ｐ明朝" w:eastAsia="ＭＳ Ｐ明朝" w:hAnsi="ＭＳ Ｐ明朝"/>
                <w:sz w:val="18"/>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1ED4E929"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901872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給水管、配電管その他の管又は風道の区画貫通部の充填等の処理の状況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AAC063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784F2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680F10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AB179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DB506B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4CECAC1"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3C45442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2992AE3"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3FE5BBD9"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(24)</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6B643E1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天井</w:t>
            </w:r>
          </w:p>
        </w:tc>
        <w:tc>
          <w:tcPr>
            <w:tcW w:w="1652" w:type="dxa"/>
            <w:vMerge w:val="restart"/>
            <w:tcBorders>
              <w:top w:val="single" w:sz="4" w:space="0" w:color="auto"/>
              <w:left w:val="single" w:sz="4" w:space="0" w:color="auto"/>
              <w:bottom w:val="single" w:sz="4" w:space="0" w:color="auto"/>
              <w:right w:val="single" w:sz="4" w:space="0" w:color="auto"/>
            </w:tcBorders>
            <w:vAlign w:val="center"/>
            <w:hideMark/>
          </w:tcPr>
          <w:p w14:paraId="7FAEAC0D" w14:textId="5F373B86"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１２８</w:t>
            </w:r>
            <w:r>
              <w:rPr>
                <w:rFonts w:ascii="ＭＳ Ｐ明朝" w:eastAsia="ＭＳ Ｐ明朝" w:hAnsi="ＭＳ Ｐ明朝" w:hint="eastAsia"/>
                <w:sz w:val="18"/>
              </w:rPr>
              <w:t>条の</w:t>
            </w:r>
            <w:r w:rsidR="003E080C">
              <w:rPr>
                <w:rFonts w:ascii="ＭＳ Ｐ明朝" w:eastAsia="ＭＳ Ｐ明朝" w:hAnsi="ＭＳ Ｐ明朝" w:hint="eastAsia"/>
                <w:sz w:val="18"/>
              </w:rPr>
              <w:t>５</w:t>
            </w:r>
            <w:r>
              <w:rPr>
                <w:rFonts w:ascii="ＭＳ Ｐ明朝" w:eastAsia="ＭＳ Ｐ明朝" w:hAnsi="ＭＳ Ｐ明朝" w:hint="eastAsia"/>
                <w:sz w:val="18"/>
              </w:rPr>
              <w:t>各項等に規定する建築物の天井の室内に面する部分</w:t>
            </w:r>
          </w:p>
        </w:tc>
        <w:tc>
          <w:tcPr>
            <w:tcW w:w="3527" w:type="dxa"/>
            <w:tcBorders>
              <w:top w:val="single" w:sz="4" w:space="0" w:color="auto"/>
              <w:left w:val="single" w:sz="4" w:space="0" w:color="auto"/>
              <w:bottom w:val="single" w:sz="4" w:space="0" w:color="auto"/>
              <w:right w:val="single" w:sz="4" w:space="0" w:color="auto"/>
            </w:tcBorders>
            <w:vAlign w:val="center"/>
            <w:hideMark/>
          </w:tcPr>
          <w:p w14:paraId="6B0B7BC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室内に面する部分の仕上げの維持保全の状況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299B59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DD8A31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AF5BAD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00EA6C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D1FCDE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682AA23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69E9B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2440722"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59256AB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(25)</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B7C6945" w14:textId="77777777" w:rsidR="00C46A23" w:rsidRDefault="00C46A23">
            <w:pPr>
              <w:widowControl/>
              <w:jc w:val="left"/>
              <w:rPr>
                <w:rFonts w:ascii="ＭＳ Ｐ明朝" w:eastAsia="ＭＳ Ｐ明朝" w:hAnsi="ＭＳ Ｐ明朝"/>
                <w:sz w:val="18"/>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3EDF2DAB"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2E7DC6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室内に面する部分の仕上げの劣化及び損傷の状況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63FF28B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ECAEC3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D603F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262840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86FD8F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15E315BC"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43C598E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7EBAFF6"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4D70FF2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(26)</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2F9D32E" w14:textId="77777777" w:rsidR="00C46A23" w:rsidRDefault="00C46A23">
            <w:pPr>
              <w:widowControl/>
              <w:jc w:val="left"/>
              <w:rPr>
                <w:rFonts w:ascii="ＭＳ Ｐ明朝" w:eastAsia="ＭＳ Ｐ明朝" w:hAnsi="ＭＳ Ｐ明朝"/>
                <w:sz w:val="18"/>
              </w:rPr>
            </w:pPr>
          </w:p>
        </w:tc>
        <w:tc>
          <w:tcPr>
            <w:tcW w:w="1652" w:type="dxa"/>
            <w:tcBorders>
              <w:top w:val="single" w:sz="4" w:space="0" w:color="auto"/>
              <w:left w:val="single" w:sz="4" w:space="0" w:color="auto"/>
              <w:bottom w:val="single" w:sz="4" w:space="0" w:color="auto"/>
              <w:right w:val="single" w:sz="4" w:space="0" w:color="auto"/>
            </w:tcBorders>
            <w:vAlign w:val="center"/>
            <w:hideMark/>
          </w:tcPr>
          <w:p w14:paraId="4527499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特定天井</w:t>
            </w:r>
          </w:p>
        </w:tc>
        <w:tc>
          <w:tcPr>
            <w:tcW w:w="3527" w:type="dxa"/>
            <w:tcBorders>
              <w:top w:val="single" w:sz="4" w:space="0" w:color="auto"/>
              <w:left w:val="single" w:sz="4" w:space="0" w:color="auto"/>
              <w:bottom w:val="single" w:sz="4" w:space="0" w:color="auto"/>
              <w:right w:val="single" w:sz="4" w:space="0" w:color="auto"/>
            </w:tcBorders>
            <w:vAlign w:val="center"/>
            <w:hideMark/>
          </w:tcPr>
          <w:p w14:paraId="0F3F742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特定天井の天井材の劣化及び損傷の状況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0572F5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BC0FC0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591219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BC336C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B18AF8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6D13B6D2"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2859872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C8E6713"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3391075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(27)</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D2EA9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防火設備(防火扉、防火シャッターその他これらに類するものに限る。)又は戸</w:t>
            </w:r>
          </w:p>
        </w:tc>
        <w:tc>
          <w:tcPr>
            <w:tcW w:w="3527" w:type="dxa"/>
            <w:tcBorders>
              <w:top w:val="single" w:sz="4" w:space="0" w:color="auto"/>
              <w:left w:val="single" w:sz="4" w:space="0" w:color="auto"/>
              <w:bottom w:val="single" w:sz="4" w:space="0" w:color="auto"/>
              <w:right w:val="single" w:sz="4" w:space="0" w:color="auto"/>
            </w:tcBorders>
            <w:vAlign w:val="center"/>
            <w:hideMark/>
          </w:tcPr>
          <w:p w14:paraId="7F7DC0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区画に対応した防火設備又は戸の設置の状況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16566ED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CE60F0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0DB8E3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1EB5B1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D12B1D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13C495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0D63A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4BD6911"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7F67229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(28)</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2A83B61"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7AFAB76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居室から地上へ通じる主たる廊下、階段その他の通路に設置された防火設備又は戸におけるくぐり戸の設置の状況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7F5AC8F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8DD01A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1952DA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304115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E19212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7518942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AF8799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795FB09"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7F5C263E" w14:textId="77777777" w:rsidR="00C46A23" w:rsidRDefault="00C46A23" w:rsidP="003E080C">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(29)</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0D340FBD"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14C78D7" w14:textId="758543F0" w:rsidR="00C46A23" w:rsidRDefault="00C46A23" w:rsidP="00B9212E">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昭和</w:t>
            </w:r>
            <w:r w:rsidR="003E080C">
              <w:rPr>
                <w:rFonts w:ascii="ＭＳ Ｐ明朝" w:eastAsia="ＭＳ Ｐ明朝" w:hAnsi="ＭＳ Ｐ明朝" w:hint="eastAsia"/>
                <w:sz w:val="18"/>
              </w:rPr>
              <w:t>４８</w:t>
            </w:r>
            <w:r>
              <w:rPr>
                <w:rFonts w:ascii="ＭＳ Ｐ明朝" w:eastAsia="ＭＳ Ｐ明朝" w:hAnsi="ＭＳ Ｐ明朝" w:hint="eastAsia"/>
                <w:sz w:val="18"/>
              </w:rPr>
              <w:t>年建設省告示第</w:t>
            </w:r>
            <w:r w:rsidR="003E080C">
              <w:rPr>
                <w:rFonts w:ascii="ＭＳ Ｐ明朝" w:eastAsia="ＭＳ Ｐ明朝" w:hAnsi="ＭＳ Ｐ明朝" w:hint="eastAsia"/>
                <w:sz w:val="18"/>
              </w:rPr>
              <w:t>２５６３</w:t>
            </w:r>
            <w:r>
              <w:rPr>
                <w:rFonts w:ascii="ＭＳ Ｐ明朝" w:eastAsia="ＭＳ Ｐ明朝" w:hAnsi="ＭＳ Ｐ明朝" w:hint="eastAsia"/>
                <w:sz w:val="18"/>
              </w:rPr>
              <w:t>号第</w:t>
            </w:r>
            <w:r w:rsidR="00B9212E">
              <w:rPr>
                <w:rFonts w:ascii="ＭＳ Ｐ明朝" w:eastAsia="ＭＳ Ｐ明朝" w:hAnsi="ＭＳ Ｐ明朝" w:hint="eastAsia"/>
                <w:sz w:val="18"/>
              </w:rPr>
              <w:t>１</w:t>
            </w:r>
            <w:r>
              <w:rPr>
                <w:rFonts w:ascii="ＭＳ Ｐ明朝" w:eastAsia="ＭＳ Ｐ明朝" w:hAnsi="ＭＳ Ｐ明朝" w:hint="eastAsia"/>
                <w:sz w:val="18"/>
              </w:rPr>
              <w:t>第</w:t>
            </w:r>
            <w:r w:rsidR="003E080C">
              <w:rPr>
                <w:rFonts w:ascii="ＭＳ Ｐ明朝" w:eastAsia="ＭＳ Ｐ明朝" w:hAnsi="ＭＳ Ｐ明朝" w:hint="eastAsia"/>
                <w:sz w:val="18"/>
              </w:rPr>
              <w:t>１</w:t>
            </w:r>
            <w:r>
              <w:rPr>
                <w:rFonts w:ascii="ＭＳ Ｐ明朝" w:eastAsia="ＭＳ Ｐ明朝" w:hAnsi="ＭＳ Ｐ明朝" w:hint="eastAsia"/>
                <w:sz w:val="18"/>
              </w:rPr>
              <w:t>号ロに規定する基準への適合の状況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0DC485E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751D8C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9F6B07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7DCEBC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14EC2C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5934C31"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2EDEF66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E48B576" w14:textId="77777777" w:rsidTr="00A43119">
        <w:trPr>
          <w:cantSplit/>
          <w:trHeight w:val="227"/>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088D2687"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(30)</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2A0BCA4F"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15CF43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防火扉又は戸の開放方向</w:t>
            </w:r>
          </w:p>
        </w:tc>
        <w:tc>
          <w:tcPr>
            <w:tcW w:w="364" w:type="dxa"/>
            <w:tcBorders>
              <w:top w:val="single" w:sz="4" w:space="0" w:color="auto"/>
              <w:left w:val="single" w:sz="4" w:space="0" w:color="auto"/>
              <w:bottom w:val="single" w:sz="4" w:space="0" w:color="auto"/>
              <w:right w:val="single" w:sz="4" w:space="0" w:color="auto"/>
            </w:tcBorders>
            <w:vAlign w:val="center"/>
            <w:hideMark/>
          </w:tcPr>
          <w:p w14:paraId="0610DE2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028778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B7D862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913EE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4279DA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6ED7F92A"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6E7EB6D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E6B0311" w14:textId="77777777" w:rsidTr="00A43119">
        <w:trPr>
          <w:cantSplit/>
          <w:trHeight w:val="227"/>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5025F40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(31)</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B103D9C"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9186DE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常時閉鎖又は作動した状態にある防火設備又は戸（以下「常閉防火設備等」という。）の本体と枠の劣化及び損傷の状況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593DF84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96AE48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4CE115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07C31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7949D4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B62858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6DA8B3E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881E5D5" w14:textId="77777777" w:rsidTr="00A43119">
        <w:trPr>
          <w:cantSplit/>
          <w:trHeight w:val="227"/>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1CF9A69B"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(32)</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0794287"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6FA140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常閉防火設備等の閉鎖又は作動の状況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2E01CD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ABFA0C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487B40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5116FA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8F5BCC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657E6F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6544BFA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390DDB6"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4CA7CAE8"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C200032"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2B456C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常閉防火設備等の閉鎖又は作動の障害となる物品の放置の状況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6B72F21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3BEC46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881B87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38DF87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882655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1D75BE1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4909BD1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3DF0D58" w14:textId="77777777" w:rsidTr="00A43119">
        <w:trPr>
          <w:cantSplit/>
          <w:trHeight w:val="227"/>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71C95F37"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(34)</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556AD7A"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7949FBC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常閉防火扉等の固定の状況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64C248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222545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A0A6CC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CFB68E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3F44D9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2E528F39"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304D5BF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EFC60F8"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0C43BEC5"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(35)</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FA3D1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照明器具、懸垂物等</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4069E0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照明器具、懸垂物等の落下防止対策の状況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E96A5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1A1E98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B89541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E6B9A9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1179C4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31D42E4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34015BC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37BA54D" w14:textId="77777777" w:rsidTr="00A43119">
        <w:trPr>
          <w:cantSplit/>
          <w:trHeight w:val="28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71816639"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(36)</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0C3B983D"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54C15A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防火設備又は戸の閉鎖の障害となる照明器具、懸垂物等の状況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2E6A78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5B6421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C12F20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DDAF54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4010B6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57200B85" w14:textId="77777777" w:rsidR="00C46A23" w:rsidRDefault="00C46A23">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0366CCA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4E35E8" w14:paraId="026BAB5D" w14:textId="77777777" w:rsidTr="00A43119">
        <w:trPr>
          <w:cantSplit/>
          <w:trHeight w:val="45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5E3B684A" w14:textId="42A70647" w:rsidR="004E35E8" w:rsidRDefault="004E35E8" w:rsidP="00DB1F66">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w:t>
            </w:r>
            <w:r w:rsidR="00DB1F66">
              <w:rPr>
                <w:rFonts w:ascii="ＭＳ Ｐ明朝" w:eastAsia="ＭＳ Ｐ明朝" w:hAnsi="ＭＳ Ｐ明朝"/>
                <w:sz w:val="18"/>
              </w:rPr>
              <w:t>7</w:t>
            </w:r>
            <w:r>
              <w:rPr>
                <w:rFonts w:ascii="ＭＳ Ｐ明朝" w:eastAsia="ＭＳ Ｐ明朝" w:hAnsi="ＭＳ Ｐ明朝" w:hint="eastAsia"/>
                <w:sz w:val="18"/>
              </w:rPr>
              <w:t>)</w:t>
            </w:r>
          </w:p>
        </w:tc>
        <w:tc>
          <w:tcPr>
            <w:tcW w:w="2268"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281CC935"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居室の採光及び換気</w:t>
            </w:r>
          </w:p>
        </w:tc>
        <w:tc>
          <w:tcPr>
            <w:tcW w:w="3527" w:type="dxa"/>
            <w:tcBorders>
              <w:top w:val="single" w:sz="4" w:space="0" w:color="auto"/>
              <w:left w:val="single" w:sz="4" w:space="0" w:color="auto"/>
              <w:bottom w:val="single" w:sz="4" w:space="0" w:color="auto"/>
              <w:right w:val="single" w:sz="4" w:space="0" w:color="auto"/>
            </w:tcBorders>
            <w:vAlign w:val="center"/>
            <w:hideMark/>
          </w:tcPr>
          <w:p w14:paraId="735FC66D"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採光のための開口部の面積の確保の状況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3C4C2B13"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11D4BE5"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BF581C8"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480BD95"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9F5D493"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06E8BDE8"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29CA3118"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4E35E8" w14:paraId="23DF1CDB" w14:textId="77777777" w:rsidTr="00A43119">
        <w:trPr>
          <w:cantSplit/>
          <w:trHeight w:val="45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5FBE8186" w14:textId="76DE71E4" w:rsidR="004E35E8" w:rsidRDefault="004E35E8" w:rsidP="00DB1F66">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w:t>
            </w:r>
            <w:r w:rsidR="00DB1F66">
              <w:rPr>
                <w:rFonts w:ascii="ＭＳ Ｐ明朝" w:eastAsia="ＭＳ Ｐ明朝" w:hAnsi="ＭＳ Ｐ明朝"/>
                <w:sz w:val="18"/>
              </w:rPr>
              <w:t>38</w:t>
            </w:r>
            <w:r>
              <w:rPr>
                <w:rFonts w:ascii="ＭＳ Ｐ明朝" w:eastAsia="ＭＳ Ｐ明朝" w:hAnsi="ＭＳ Ｐ明朝" w:hint="eastAsia"/>
                <w:sz w:val="18"/>
              </w:rPr>
              <w:t>)</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2A7BD137" w14:textId="77777777" w:rsidR="004E35E8" w:rsidRDefault="004E35E8" w:rsidP="004E35E8">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B15F528"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採光の妨げとなる物品の放置の状況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446AF8FD"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6DEECAF"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12AC932"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17551EA"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D4542D"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68AE17D7" w14:textId="77777777" w:rsidR="004E35E8" w:rsidRDefault="004E35E8" w:rsidP="004E35E8">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79D5769B"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4E35E8" w14:paraId="73B1340D" w14:textId="77777777" w:rsidTr="00A43119">
        <w:trPr>
          <w:cantSplit/>
          <w:trHeight w:val="454"/>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02FA8EC3" w14:textId="3D57A125" w:rsidR="004E35E8" w:rsidRDefault="004E35E8" w:rsidP="00DB1F66">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w:t>
            </w:r>
            <w:r w:rsidR="00DB1F66">
              <w:rPr>
                <w:rFonts w:ascii="ＭＳ Ｐ明朝" w:eastAsia="ＭＳ Ｐ明朝" w:hAnsi="ＭＳ Ｐ明朝"/>
                <w:sz w:val="18"/>
              </w:rPr>
              <w:t>39</w:t>
            </w:r>
            <w:r>
              <w:rPr>
                <w:rFonts w:ascii="ＭＳ Ｐ明朝" w:eastAsia="ＭＳ Ｐ明朝" w:hAnsi="ＭＳ Ｐ明朝" w:hint="eastAsia"/>
                <w:sz w:val="18"/>
              </w:rPr>
              <w:t>)</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6143902D" w14:textId="77777777" w:rsidR="004E35E8" w:rsidRDefault="004E35E8" w:rsidP="004E35E8">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77FEF72C"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換気のための開口部の面積の確保の状況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0B5D4840"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4A97D12"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452FC965"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54E07D3"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2D8F0537"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val="restart"/>
            <w:tcBorders>
              <w:top w:val="single" w:sz="4" w:space="0" w:color="auto"/>
              <w:left w:val="single" w:sz="4" w:space="0" w:color="auto"/>
              <w:bottom w:val="single" w:sz="12" w:space="0" w:color="auto"/>
              <w:right w:val="single" w:sz="4" w:space="0" w:color="auto"/>
            </w:tcBorders>
            <w:vAlign w:val="center"/>
            <w:hideMark/>
          </w:tcPr>
          <w:p w14:paraId="62C7E778"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06" w:type="dxa"/>
            <w:tcBorders>
              <w:top w:val="single" w:sz="4" w:space="0" w:color="auto"/>
              <w:left w:val="single" w:sz="4" w:space="0" w:color="auto"/>
              <w:bottom w:val="single" w:sz="4" w:space="0" w:color="auto"/>
              <w:right w:val="single" w:sz="12" w:space="0" w:color="auto"/>
            </w:tcBorders>
            <w:vAlign w:val="center"/>
            <w:hideMark/>
          </w:tcPr>
          <w:p w14:paraId="2A07D44A"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4E35E8" w14:paraId="4E2BEC4D" w14:textId="77777777" w:rsidTr="00A43119">
        <w:trPr>
          <w:cantSplit/>
          <w:trHeight w:val="227"/>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18F4032E" w14:textId="76FE254C" w:rsidR="004E35E8" w:rsidRDefault="00DB1F66" w:rsidP="004E35E8">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(40</w:t>
            </w:r>
            <w:r w:rsidR="004E35E8">
              <w:rPr>
                <w:rFonts w:ascii="ＭＳ Ｐ明朝" w:eastAsia="ＭＳ Ｐ明朝" w:hAnsi="ＭＳ Ｐ明朝" w:hint="eastAsia"/>
                <w:sz w:val="18"/>
              </w:rPr>
              <w:t>)</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642AC1EB" w14:textId="77777777" w:rsidR="004E35E8" w:rsidRDefault="004E35E8" w:rsidP="004E35E8">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75E35C7"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換気設備の設置の状況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5441F23A"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0F67A3C"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ABBF723"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6804BB0D"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1888D60D"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12" w:space="0" w:color="auto"/>
              <w:right w:val="single" w:sz="4" w:space="0" w:color="auto"/>
            </w:tcBorders>
            <w:vAlign w:val="center"/>
            <w:hideMark/>
          </w:tcPr>
          <w:p w14:paraId="5488774E" w14:textId="77777777" w:rsidR="004E35E8" w:rsidRDefault="004E35E8" w:rsidP="004E35E8">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1255C939" w14:textId="77777777" w:rsidR="004E35E8" w:rsidRDefault="004E35E8" w:rsidP="004E35E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DB1F66" w14:paraId="181BCE61" w14:textId="77777777" w:rsidTr="00A43119">
        <w:trPr>
          <w:cantSplit/>
          <w:trHeight w:val="227"/>
          <w:jc w:val="center"/>
        </w:trPr>
        <w:tc>
          <w:tcPr>
            <w:tcW w:w="489" w:type="dxa"/>
            <w:tcBorders>
              <w:top w:val="single" w:sz="4" w:space="0" w:color="auto"/>
              <w:left w:val="single" w:sz="12" w:space="0" w:color="auto"/>
              <w:bottom w:val="single" w:sz="4" w:space="0" w:color="auto"/>
              <w:right w:val="single" w:sz="4" w:space="0" w:color="auto"/>
            </w:tcBorders>
            <w:vAlign w:val="center"/>
            <w:hideMark/>
          </w:tcPr>
          <w:p w14:paraId="74BCDEFF" w14:textId="6B5D5703" w:rsidR="00DB1F66" w:rsidRDefault="00DB1F66" w:rsidP="00DB1F66">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(41)</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0CC3D114" w14:textId="77777777" w:rsidR="00DB1F66" w:rsidRDefault="00DB1F66" w:rsidP="00DB1F66">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4F38AA3B"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換気設備の作動の状況</w:t>
            </w:r>
          </w:p>
        </w:tc>
        <w:tc>
          <w:tcPr>
            <w:tcW w:w="364" w:type="dxa"/>
            <w:tcBorders>
              <w:top w:val="single" w:sz="4" w:space="0" w:color="auto"/>
              <w:left w:val="single" w:sz="4" w:space="0" w:color="auto"/>
              <w:bottom w:val="single" w:sz="4" w:space="0" w:color="auto"/>
              <w:right w:val="single" w:sz="4" w:space="0" w:color="auto"/>
            </w:tcBorders>
            <w:vAlign w:val="center"/>
            <w:hideMark/>
          </w:tcPr>
          <w:p w14:paraId="4BE77B97"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0A7D27C0"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7E6AA6B2"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5C89F279"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4" w:space="0" w:color="auto"/>
              <w:right w:val="single" w:sz="4" w:space="0" w:color="auto"/>
            </w:tcBorders>
            <w:vAlign w:val="center"/>
            <w:hideMark/>
          </w:tcPr>
          <w:p w14:paraId="3327F6E1"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12" w:space="0" w:color="auto"/>
              <w:right w:val="single" w:sz="4" w:space="0" w:color="auto"/>
            </w:tcBorders>
            <w:vAlign w:val="center"/>
            <w:hideMark/>
          </w:tcPr>
          <w:p w14:paraId="1F36F74C" w14:textId="77777777" w:rsidR="00DB1F66" w:rsidRDefault="00DB1F66" w:rsidP="00DB1F66">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4" w:space="0" w:color="auto"/>
              <w:right w:val="single" w:sz="12" w:space="0" w:color="auto"/>
            </w:tcBorders>
            <w:vAlign w:val="center"/>
            <w:hideMark/>
          </w:tcPr>
          <w:p w14:paraId="1AB9E51F"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DB1F66" w14:paraId="21D9D00A" w14:textId="77777777" w:rsidTr="00A43119">
        <w:trPr>
          <w:cantSplit/>
          <w:trHeight w:val="454"/>
          <w:jc w:val="center"/>
        </w:trPr>
        <w:tc>
          <w:tcPr>
            <w:tcW w:w="489" w:type="dxa"/>
            <w:tcBorders>
              <w:top w:val="single" w:sz="4" w:space="0" w:color="auto"/>
              <w:left w:val="single" w:sz="12" w:space="0" w:color="auto"/>
              <w:bottom w:val="single" w:sz="12" w:space="0" w:color="auto"/>
              <w:right w:val="single" w:sz="4" w:space="0" w:color="auto"/>
            </w:tcBorders>
            <w:vAlign w:val="center"/>
            <w:hideMark/>
          </w:tcPr>
          <w:p w14:paraId="26E55C63" w14:textId="094F8A80" w:rsidR="00DB1F66" w:rsidRDefault="00DB1F66" w:rsidP="00DB1F66">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(42)</w:t>
            </w:r>
          </w:p>
        </w:tc>
        <w:tc>
          <w:tcPr>
            <w:tcW w:w="2268" w:type="dxa"/>
            <w:gridSpan w:val="2"/>
            <w:vMerge/>
            <w:tcBorders>
              <w:top w:val="single" w:sz="4" w:space="0" w:color="auto"/>
              <w:left w:val="single" w:sz="4" w:space="0" w:color="auto"/>
              <w:bottom w:val="single" w:sz="12" w:space="0" w:color="auto"/>
              <w:right w:val="single" w:sz="4" w:space="0" w:color="auto"/>
            </w:tcBorders>
            <w:vAlign w:val="center"/>
            <w:hideMark/>
          </w:tcPr>
          <w:p w14:paraId="4815FDAF" w14:textId="77777777" w:rsidR="00DB1F66" w:rsidRDefault="00DB1F66" w:rsidP="00DB1F66">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12" w:space="0" w:color="auto"/>
              <w:right w:val="single" w:sz="4" w:space="0" w:color="auto"/>
            </w:tcBorders>
            <w:vAlign w:val="center"/>
            <w:hideMark/>
          </w:tcPr>
          <w:p w14:paraId="0EB1F380"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換気の妨げとなる物品の放置の状況</w:t>
            </w:r>
          </w:p>
        </w:tc>
        <w:tc>
          <w:tcPr>
            <w:tcW w:w="364" w:type="dxa"/>
            <w:tcBorders>
              <w:top w:val="single" w:sz="4" w:space="0" w:color="auto"/>
              <w:left w:val="single" w:sz="4" w:space="0" w:color="auto"/>
              <w:bottom w:val="single" w:sz="12" w:space="0" w:color="auto"/>
              <w:right w:val="single" w:sz="4" w:space="0" w:color="auto"/>
            </w:tcBorders>
            <w:vAlign w:val="center"/>
            <w:hideMark/>
          </w:tcPr>
          <w:p w14:paraId="5BD72F91"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6948C51C"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27BEB18B"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59ADEA53"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4" w:type="dxa"/>
            <w:tcBorders>
              <w:top w:val="single" w:sz="4" w:space="0" w:color="auto"/>
              <w:left w:val="single" w:sz="4" w:space="0" w:color="auto"/>
              <w:bottom w:val="single" w:sz="12" w:space="0" w:color="auto"/>
              <w:right w:val="single" w:sz="4" w:space="0" w:color="auto"/>
            </w:tcBorders>
            <w:vAlign w:val="center"/>
            <w:hideMark/>
          </w:tcPr>
          <w:p w14:paraId="00036146"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876" w:type="dxa"/>
            <w:vMerge/>
            <w:tcBorders>
              <w:top w:val="single" w:sz="4" w:space="0" w:color="auto"/>
              <w:left w:val="single" w:sz="4" w:space="0" w:color="auto"/>
              <w:bottom w:val="single" w:sz="12" w:space="0" w:color="auto"/>
              <w:right w:val="single" w:sz="4" w:space="0" w:color="auto"/>
            </w:tcBorders>
            <w:vAlign w:val="center"/>
            <w:hideMark/>
          </w:tcPr>
          <w:p w14:paraId="1CB77C38" w14:textId="77777777" w:rsidR="00DB1F66" w:rsidRDefault="00DB1F66" w:rsidP="00DB1F66">
            <w:pPr>
              <w:widowControl/>
              <w:jc w:val="left"/>
              <w:rPr>
                <w:rFonts w:ascii="ＭＳ Ｐ明朝" w:eastAsia="ＭＳ Ｐ明朝" w:hAnsi="ＭＳ Ｐ明朝"/>
                <w:sz w:val="18"/>
              </w:rPr>
            </w:pPr>
          </w:p>
        </w:tc>
        <w:tc>
          <w:tcPr>
            <w:tcW w:w="406" w:type="dxa"/>
            <w:tcBorders>
              <w:top w:val="single" w:sz="4" w:space="0" w:color="auto"/>
              <w:left w:val="single" w:sz="4" w:space="0" w:color="auto"/>
              <w:bottom w:val="single" w:sz="12" w:space="0" w:color="auto"/>
              <w:right w:val="single" w:sz="12" w:space="0" w:color="auto"/>
            </w:tcBorders>
            <w:vAlign w:val="center"/>
            <w:hideMark/>
          </w:tcPr>
          <w:p w14:paraId="46253641" w14:textId="77777777" w:rsidR="00DB1F66" w:rsidRDefault="00DB1F66" w:rsidP="00DB1F66">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bl>
    <w:p w14:paraId="1D9C71AD" w14:textId="4F5CE031" w:rsidR="00D1369C" w:rsidRDefault="00D1369C" w:rsidP="00C46A23">
      <w:pPr>
        <w:overflowPunct w:val="0"/>
        <w:autoSpaceDE w:val="0"/>
        <w:autoSpaceDN w:val="0"/>
        <w:rPr>
          <w:rFonts w:ascii="ＭＳ 明朝" w:eastAsia="ＭＳ 明朝" w:hAnsi="ＭＳ 明朝"/>
          <w:sz w:val="18"/>
        </w:rPr>
      </w:pPr>
      <w:r>
        <w:rPr>
          <w:rFonts w:ascii="ＭＳ 明朝" w:eastAsia="ＭＳ 明朝" w:hAnsi="ＭＳ 明朝" w:hint="eastAsia"/>
          <w:kern w:val="0"/>
          <w:sz w:val="18"/>
        </w:rPr>
        <w:br w:type="page"/>
      </w:r>
      <w:r>
        <w:rPr>
          <w:rFonts w:ascii="ＭＳ 明朝" w:eastAsia="ＭＳ 明朝" w:hAnsi="ＭＳ 明朝" w:hint="eastAsia"/>
          <w:sz w:val="18"/>
        </w:rPr>
        <w:lastRenderedPageBreak/>
        <w:t>その</w:t>
      </w:r>
      <w:r w:rsidR="00C46A23">
        <w:rPr>
          <w:rFonts w:ascii="ＭＳ 明朝" w:eastAsia="ＭＳ 明朝" w:hAnsi="ＭＳ 明朝" w:hint="eastAsia"/>
          <w:sz w:val="18"/>
        </w:rPr>
        <w:t>４</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
        <w:gridCol w:w="623"/>
        <w:gridCol w:w="1622"/>
        <w:gridCol w:w="3527"/>
        <w:gridCol w:w="367"/>
        <w:gridCol w:w="368"/>
        <w:gridCol w:w="368"/>
        <w:gridCol w:w="368"/>
        <w:gridCol w:w="368"/>
        <w:gridCol w:w="1799"/>
        <w:gridCol w:w="425"/>
      </w:tblGrid>
      <w:tr w:rsidR="00C46A23" w14:paraId="06693BDD" w14:textId="77777777" w:rsidTr="00A43119">
        <w:trPr>
          <w:cantSplit/>
          <w:trHeight w:val="284"/>
          <w:jc w:val="center"/>
        </w:trPr>
        <w:tc>
          <w:tcPr>
            <w:tcW w:w="498" w:type="dxa"/>
            <w:tcBorders>
              <w:top w:val="single" w:sz="12" w:space="0" w:color="auto"/>
              <w:left w:val="single" w:sz="12" w:space="0" w:color="auto"/>
              <w:bottom w:val="single" w:sz="4" w:space="0" w:color="auto"/>
              <w:right w:val="single" w:sz="4" w:space="0" w:color="auto"/>
            </w:tcBorders>
            <w:vAlign w:val="center"/>
            <w:hideMark/>
          </w:tcPr>
          <w:p w14:paraId="14FE2A18" w14:textId="1B3E3D1F" w:rsidR="00C46A23" w:rsidRDefault="00C46A23" w:rsidP="00DB1F66">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r w:rsidR="00DB1F66">
              <w:rPr>
                <w:rFonts w:ascii="ＭＳ Ｐ明朝" w:eastAsia="ＭＳ Ｐ明朝" w:hAnsi="ＭＳ Ｐ明朝"/>
                <w:sz w:val="18"/>
              </w:rPr>
              <w:t>3</w:t>
            </w:r>
            <w:r>
              <w:rPr>
                <w:rFonts w:ascii="ＭＳ Ｐ明朝" w:eastAsia="ＭＳ Ｐ明朝" w:hAnsi="ＭＳ Ｐ明朝" w:hint="eastAsia"/>
                <w:sz w:val="18"/>
              </w:rPr>
              <w:t>)</w:t>
            </w:r>
          </w:p>
        </w:tc>
        <w:tc>
          <w:tcPr>
            <w:tcW w:w="2245"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75A1A69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石綿等を添加した建築材料</w:t>
            </w:r>
          </w:p>
        </w:tc>
        <w:tc>
          <w:tcPr>
            <w:tcW w:w="3527" w:type="dxa"/>
            <w:tcBorders>
              <w:top w:val="single" w:sz="12" w:space="0" w:color="auto"/>
              <w:left w:val="single" w:sz="4" w:space="0" w:color="auto"/>
              <w:bottom w:val="single" w:sz="4" w:space="0" w:color="auto"/>
              <w:right w:val="single" w:sz="4" w:space="0" w:color="auto"/>
            </w:tcBorders>
            <w:vAlign w:val="center"/>
            <w:hideMark/>
          </w:tcPr>
          <w:p w14:paraId="5581FBAD" w14:textId="6A13FEC1" w:rsidR="00C46A23" w:rsidRDefault="00C46A23" w:rsidP="003E080C">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吹付け石綿及び吹付けロックウールでその含有する石綿の重量が当該建築材料の重量の</w:t>
            </w:r>
            <w:r w:rsidR="003E080C">
              <w:rPr>
                <w:rFonts w:ascii="ＭＳ Ｐ明朝" w:eastAsia="ＭＳ Ｐ明朝" w:hAnsi="ＭＳ Ｐ明朝" w:hint="eastAsia"/>
                <w:sz w:val="18"/>
              </w:rPr>
              <w:t>０．１</w:t>
            </w:r>
            <w:r>
              <w:rPr>
                <w:rFonts w:ascii="ＭＳ Ｐ明朝" w:eastAsia="ＭＳ Ｐ明朝" w:hAnsi="ＭＳ Ｐ明朝" w:hint="eastAsia"/>
                <w:sz w:val="18"/>
              </w:rPr>
              <w:t>パーセントを超えるもの(以下「吹付け石綿等」という。)の使用の状況</w:t>
            </w:r>
          </w:p>
        </w:tc>
        <w:tc>
          <w:tcPr>
            <w:tcW w:w="367" w:type="dxa"/>
            <w:tcBorders>
              <w:top w:val="single" w:sz="12" w:space="0" w:color="auto"/>
              <w:left w:val="single" w:sz="4" w:space="0" w:color="auto"/>
              <w:bottom w:val="single" w:sz="4" w:space="0" w:color="auto"/>
              <w:right w:val="single" w:sz="4" w:space="0" w:color="auto"/>
            </w:tcBorders>
            <w:vAlign w:val="center"/>
            <w:hideMark/>
          </w:tcPr>
          <w:p w14:paraId="76A0F47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17D034A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2981C5F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7294448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3D16114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12" w:space="0" w:color="auto"/>
              <w:left w:val="single" w:sz="4" w:space="0" w:color="auto"/>
              <w:bottom w:val="single" w:sz="4" w:space="0" w:color="auto"/>
              <w:right w:val="single" w:sz="4" w:space="0" w:color="auto"/>
            </w:tcBorders>
            <w:vAlign w:val="center"/>
            <w:hideMark/>
          </w:tcPr>
          <w:p w14:paraId="12A11AE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992929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4540641"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04489E6F" w14:textId="259CC52E" w:rsidR="00C46A23" w:rsidRDefault="00C46A23" w:rsidP="00DB1F66">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r w:rsidR="00DB1F66">
              <w:rPr>
                <w:rFonts w:ascii="ＭＳ Ｐ明朝" w:eastAsia="ＭＳ Ｐ明朝" w:hAnsi="ＭＳ Ｐ明朝"/>
                <w:sz w:val="18"/>
              </w:rPr>
              <w:t>4</w:t>
            </w:r>
            <w:r>
              <w:rPr>
                <w:rFonts w:ascii="ＭＳ Ｐ明朝" w:eastAsia="ＭＳ Ｐ明朝" w:hAnsi="ＭＳ Ｐ明朝" w:hint="eastAsia"/>
                <w:sz w:val="18"/>
              </w:rPr>
              <w:t>)</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70F2A9D1"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869982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吹付け石綿等の劣化の状況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600143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C149DA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DF2076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914047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FFC2C9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68474AC9"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20CE82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66CBBF1"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079668A0" w14:textId="5C9B2AC5" w:rsidR="00C46A23" w:rsidRDefault="00C46A23" w:rsidP="00DB1F66">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r w:rsidR="00DB1F66">
              <w:rPr>
                <w:rFonts w:ascii="ＭＳ Ｐ明朝" w:eastAsia="ＭＳ Ｐ明朝" w:hAnsi="ＭＳ Ｐ明朝"/>
                <w:sz w:val="18"/>
              </w:rPr>
              <w:t>5</w:t>
            </w:r>
            <w:r>
              <w:rPr>
                <w:rFonts w:ascii="ＭＳ Ｐ明朝" w:eastAsia="ＭＳ Ｐ明朝" w:hAnsi="ＭＳ Ｐ明朝" w:hint="eastAsia"/>
                <w:sz w:val="18"/>
              </w:rPr>
              <w:t>)</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3038651E"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7E8C031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除去又は囲い込み若しくは封じ込めによる飛散防止措置の実施の状況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5C5E94D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380EB1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3C7121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70ED70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F5CD29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37077532"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3427DB8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139C02D"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572B59EE" w14:textId="62368D7D" w:rsidR="00C46A23" w:rsidRDefault="00C46A23" w:rsidP="00DB1F66">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r w:rsidR="00DB1F66">
              <w:rPr>
                <w:rFonts w:ascii="ＭＳ Ｐ明朝" w:eastAsia="ＭＳ Ｐ明朝" w:hAnsi="ＭＳ Ｐ明朝"/>
                <w:sz w:val="18"/>
              </w:rPr>
              <w:t>6</w:t>
            </w:r>
            <w:r>
              <w:rPr>
                <w:rFonts w:ascii="ＭＳ Ｐ明朝" w:eastAsia="ＭＳ Ｐ明朝" w:hAnsi="ＭＳ Ｐ明朝" w:hint="eastAsia"/>
                <w:sz w:val="18"/>
              </w:rPr>
              <w:t>)</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3525E3A4"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99ADEC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囲い込み又は封じ込めによる飛散防止措置の劣化及び損傷の状況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1562183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F48DE1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97CCA7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370BE7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74745F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44536500"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4E56962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914172A" w14:textId="77777777" w:rsidTr="00A43119">
        <w:trPr>
          <w:cantSplit/>
          <w:trHeight w:val="276"/>
          <w:jc w:val="center"/>
        </w:trPr>
        <w:tc>
          <w:tcPr>
            <w:tcW w:w="498" w:type="dxa"/>
            <w:tcBorders>
              <w:top w:val="single" w:sz="4" w:space="0" w:color="auto"/>
              <w:left w:val="single" w:sz="12" w:space="0" w:color="auto"/>
              <w:bottom w:val="single" w:sz="12" w:space="0" w:color="auto"/>
              <w:right w:val="single" w:sz="4" w:space="0" w:color="auto"/>
              <w:tr2bl w:val="single" w:sz="4" w:space="0" w:color="auto"/>
            </w:tcBorders>
            <w:vAlign w:val="center"/>
            <w:hideMark/>
          </w:tcPr>
          <w:p w14:paraId="3E1731F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5772" w:type="dxa"/>
            <w:gridSpan w:val="3"/>
            <w:tcBorders>
              <w:top w:val="single" w:sz="4" w:space="0" w:color="auto"/>
              <w:left w:val="single" w:sz="4" w:space="0" w:color="auto"/>
              <w:bottom w:val="single" w:sz="12" w:space="0" w:color="auto"/>
              <w:right w:val="single" w:sz="4" w:space="0" w:color="auto"/>
            </w:tcBorders>
            <w:vAlign w:val="center"/>
            <w:hideMark/>
          </w:tcPr>
          <w:p w14:paraId="1AE3D91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その他の特記事項</w:t>
            </w:r>
          </w:p>
        </w:tc>
        <w:tc>
          <w:tcPr>
            <w:tcW w:w="367"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320B5E4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792DBD3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6AC0A98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7C34122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74AA57C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12" w:space="0" w:color="auto"/>
              <w:right w:val="single" w:sz="4" w:space="0" w:color="auto"/>
            </w:tcBorders>
            <w:vAlign w:val="center"/>
            <w:hideMark/>
          </w:tcPr>
          <w:p w14:paraId="45F5A0C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B26543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C79B8B0" w14:textId="77777777" w:rsidTr="00A43119">
        <w:trPr>
          <w:cantSplit/>
          <w:trHeight w:val="284"/>
          <w:jc w:val="center"/>
        </w:trPr>
        <w:tc>
          <w:tcPr>
            <w:tcW w:w="498" w:type="dxa"/>
            <w:tcBorders>
              <w:top w:val="single" w:sz="12" w:space="0" w:color="auto"/>
              <w:left w:val="single" w:sz="12" w:space="0" w:color="auto"/>
              <w:bottom w:val="single" w:sz="4" w:space="0" w:color="auto"/>
              <w:right w:val="single" w:sz="4" w:space="0" w:color="auto"/>
            </w:tcBorders>
            <w:vAlign w:val="center"/>
            <w:hideMark/>
          </w:tcPr>
          <w:p w14:paraId="06163E5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5</w:t>
            </w:r>
          </w:p>
        </w:tc>
        <w:tc>
          <w:tcPr>
            <w:tcW w:w="9835" w:type="dxa"/>
            <w:gridSpan w:val="10"/>
            <w:tcBorders>
              <w:top w:val="single" w:sz="12" w:space="0" w:color="auto"/>
              <w:left w:val="single" w:sz="4" w:space="0" w:color="auto"/>
              <w:bottom w:val="single" w:sz="4" w:space="0" w:color="auto"/>
              <w:right w:val="single" w:sz="12" w:space="0" w:color="auto"/>
            </w:tcBorders>
            <w:vAlign w:val="center"/>
            <w:hideMark/>
          </w:tcPr>
          <w:p w14:paraId="1E6226F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避難施設等</w:t>
            </w:r>
          </w:p>
        </w:tc>
      </w:tr>
      <w:tr w:rsidR="00C46A23" w14:paraId="5D0FA91D" w14:textId="77777777" w:rsidTr="00A43119">
        <w:trPr>
          <w:cantSplit/>
          <w:trHeight w:val="79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58F10BF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3265F9F9" w14:textId="72AE4E2A"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3E080C">
              <w:rPr>
                <w:rFonts w:ascii="ＭＳ Ｐ明朝" w:eastAsia="ＭＳ Ｐ明朝" w:hAnsi="ＭＳ Ｐ明朝" w:hint="eastAsia"/>
                <w:sz w:val="18"/>
              </w:rPr>
              <w:t>１２０</w:t>
            </w:r>
            <w:r>
              <w:rPr>
                <w:rFonts w:ascii="ＭＳ Ｐ明朝" w:eastAsia="ＭＳ Ｐ明朝" w:hAnsi="ＭＳ Ｐ明朝" w:hint="eastAsia"/>
                <w:sz w:val="18"/>
              </w:rPr>
              <w:t>条第</w:t>
            </w:r>
            <w:r w:rsidR="003E080C">
              <w:rPr>
                <w:rFonts w:ascii="ＭＳ Ｐ明朝" w:eastAsia="ＭＳ Ｐ明朝" w:hAnsi="ＭＳ Ｐ明朝" w:hint="eastAsia"/>
                <w:sz w:val="18"/>
              </w:rPr>
              <w:t>２</w:t>
            </w:r>
            <w:r>
              <w:rPr>
                <w:rFonts w:ascii="ＭＳ Ｐ明朝" w:eastAsia="ＭＳ Ｐ明朝" w:hAnsi="ＭＳ Ｐ明朝" w:hint="eastAsia"/>
                <w:sz w:val="18"/>
              </w:rPr>
              <w:t>項に規定する通路等</w:t>
            </w:r>
          </w:p>
        </w:tc>
        <w:tc>
          <w:tcPr>
            <w:tcW w:w="3527" w:type="dxa"/>
            <w:tcBorders>
              <w:top w:val="single" w:sz="4" w:space="0" w:color="auto"/>
              <w:left w:val="single" w:sz="4" w:space="0" w:color="auto"/>
              <w:bottom w:val="single" w:sz="4" w:space="0" w:color="auto"/>
              <w:right w:val="single" w:sz="4" w:space="0" w:color="auto"/>
            </w:tcBorders>
            <w:vAlign w:val="center"/>
            <w:hideMark/>
          </w:tcPr>
          <w:p w14:paraId="0D33921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令第120条第2項に規定する通路等の確保の状況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E790F0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542EEC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3CF946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D7CDEC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7C3ED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B833B7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148DD02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879473F"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3552D57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D5404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廊下</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10FC72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幅の確保の状況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557D11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4FD932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F04498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28525D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908AD1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5CE580C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6B8962D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D92BD4B" w14:textId="77777777" w:rsidTr="00A43119">
        <w:trPr>
          <w:cantSplit/>
          <w:trHeight w:val="510"/>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3D90535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64D9C9C8"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21ED8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行き止まり廊下の状況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446BF2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C4C20D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F94AC5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5A3CC4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7E0E81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A34461E"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2272DA9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3E5DF68" w14:textId="77777777" w:rsidTr="00A43119">
        <w:trPr>
          <w:cantSplit/>
          <w:trHeight w:val="510"/>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389D8AC9"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0EE20030"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F2DE9A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F68CE8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2C819B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18F40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FBB57F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12B30E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0FF8C92"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06C08CB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D76AF95"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7F71993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(5)</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0F540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出入口等</w:t>
            </w:r>
          </w:p>
        </w:tc>
        <w:tc>
          <w:tcPr>
            <w:tcW w:w="3527" w:type="dxa"/>
            <w:tcBorders>
              <w:top w:val="single" w:sz="4" w:space="0" w:color="auto"/>
              <w:left w:val="single" w:sz="4" w:space="0" w:color="auto"/>
              <w:bottom w:val="single" w:sz="4" w:space="0" w:color="auto"/>
              <w:right w:val="single" w:sz="4" w:space="0" w:color="auto"/>
            </w:tcBorders>
            <w:vAlign w:val="center"/>
            <w:hideMark/>
          </w:tcPr>
          <w:p w14:paraId="1B177F5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出入口等の確保の状況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F7DDF0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E33F3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AFC985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76E05E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2E5016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5674874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4F761F6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81B762C"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C35EA63"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(6)</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6B6DB67C"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AFEA57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461E87C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C4C4E3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660604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A5B542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CB7F80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8B3875B"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6A5C5AD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049084B" w14:textId="77777777" w:rsidTr="00A43119">
        <w:trPr>
          <w:cantSplit/>
          <w:trHeight w:val="567"/>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20B32EB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(7)</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15139A2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屋上広場</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C0E10E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屋上広場の確保の状況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2AA567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BC4CF9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85C364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49A657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23401E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03A4CD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07A3B8D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EFA9B18"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74A1A7D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(8)</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B07E27" w14:textId="77777777" w:rsidR="00C46A23" w:rsidRDefault="00C46A23">
            <w:pPr>
              <w:overflowPunct w:val="0"/>
              <w:autoSpaceDE w:val="0"/>
              <w:autoSpaceDN w:val="0"/>
              <w:spacing w:line="240" w:lineRule="exact"/>
              <w:ind w:right="210"/>
              <w:rPr>
                <w:rFonts w:ascii="ＭＳ Ｐ明朝" w:eastAsia="ＭＳ Ｐ明朝" w:hAnsi="ＭＳ Ｐ明朝"/>
                <w:sz w:val="18"/>
              </w:rPr>
            </w:pPr>
            <w:r>
              <w:rPr>
                <w:rFonts w:ascii="ＭＳ Ｐ明朝" w:eastAsia="ＭＳ Ｐ明朝" w:hAnsi="ＭＳ Ｐ明朝" w:hint="eastAsia"/>
                <w:sz w:val="18"/>
              </w:rPr>
              <w:t>避難上有効なバルコニー</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5E48E0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避難上有効なバルコニーの確保の状況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4C29D07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B2EBC2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F5A92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D66BD1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971149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022FBAA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7C184B6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AF0A2CD"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305C58B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(9)</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61C34063"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A89F7C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手すり等の劣化及び損傷の状況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9F235C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C06C40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9B101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9C624F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185F2C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AC063BD"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1BF052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8436C0C"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7274B8F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(10)</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02E7E799"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5AC776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146C90D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3FC84D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980B03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8F57A8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C6AAEF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73C7015C"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348C19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5AA1A1B"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884D8E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(11)</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4B82B6FE"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70B2FF4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避難器具等の設置の状況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1DF7E17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991858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EBD143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6BE53D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EA2ECF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3B69B0B9"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60AD7FB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67A7C2E"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4193FB2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(12)</w:t>
            </w:r>
          </w:p>
        </w:tc>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14:paraId="6516011F"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835DDD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避難器具の操作性の確保の状況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58BC02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D5712C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0780CC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88ECF6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9B7D3E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C49EA56"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6AAFCAC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9677B10"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2260F59"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(13)</w:t>
            </w:r>
          </w:p>
        </w:tc>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6927B80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階段</w:t>
            </w:r>
          </w:p>
        </w:tc>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33CABCB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階段</w:t>
            </w:r>
          </w:p>
        </w:tc>
        <w:tc>
          <w:tcPr>
            <w:tcW w:w="3527" w:type="dxa"/>
            <w:tcBorders>
              <w:top w:val="single" w:sz="4" w:space="0" w:color="auto"/>
              <w:left w:val="single" w:sz="4" w:space="0" w:color="auto"/>
              <w:bottom w:val="single" w:sz="4" w:space="0" w:color="auto"/>
              <w:right w:val="single" w:sz="4" w:space="0" w:color="auto"/>
            </w:tcBorders>
            <w:vAlign w:val="center"/>
            <w:hideMark/>
          </w:tcPr>
          <w:p w14:paraId="03B6240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直通階段の設置の状況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D90E3D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A811A3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5D6FCC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3AD425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8D7568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081F5F1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369004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FF17E4E"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33F24222"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(14)</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6FDFD93B"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799DA630"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FFD861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幅の確保の状況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C0DBD3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6204B1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FEE352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079298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33AE12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74DC8F73"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4C78196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C80044D"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5C93AC9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(15)</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285239A3"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7579EEF0"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1D06D6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手すりの設置の状況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1401671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4DC244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C67E87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94D298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03F81F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F6939EB"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62DFC2C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111DDF4"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229E27D0"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(16)</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286A174D"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090CBC6B"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48A5075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E18B1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4656F2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266DAB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EE0FE9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892A59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CE866ED"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5AC18BB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8C47D36"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7B0FB21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(17)</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242FF286"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5E77D452"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6193F3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階段各部の劣化及び損傷の状況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19B946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899D2D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03A799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E587CD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3BA00C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1BD710C"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7BA6922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C728ABC"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7099887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(18)</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4D165DAE" w14:textId="77777777" w:rsidR="00C46A23" w:rsidRDefault="00C46A23">
            <w:pPr>
              <w:widowControl/>
              <w:jc w:val="left"/>
              <w:rPr>
                <w:rFonts w:ascii="ＭＳ Ｐ明朝" w:eastAsia="ＭＳ Ｐ明朝" w:hAnsi="ＭＳ Ｐ明朝"/>
                <w:sz w:val="18"/>
              </w:rPr>
            </w:pPr>
          </w:p>
        </w:tc>
        <w:tc>
          <w:tcPr>
            <w:tcW w:w="1622" w:type="dxa"/>
            <w:tcBorders>
              <w:top w:val="single" w:sz="4" w:space="0" w:color="auto"/>
              <w:left w:val="single" w:sz="4" w:space="0" w:color="auto"/>
              <w:bottom w:val="single" w:sz="4" w:space="0" w:color="auto"/>
              <w:right w:val="single" w:sz="4" w:space="0" w:color="auto"/>
            </w:tcBorders>
            <w:vAlign w:val="center"/>
            <w:hideMark/>
          </w:tcPr>
          <w:p w14:paraId="6E14CBA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屋内に設けられた避難階段</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ED4BD2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階段室の構造の状況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26936B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965EBF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61B485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FB3F07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51E3A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3C02F3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5EE0208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03D346D"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2DBE809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(19)</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0058033E" w14:textId="77777777" w:rsidR="00C46A23" w:rsidRDefault="00C46A23">
            <w:pPr>
              <w:widowControl/>
              <w:jc w:val="left"/>
              <w:rPr>
                <w:rFonts w:ascii="ＭＳ Ｐ明朝" w:eastAsia="ＭＳ Ｐ明朝" w:hAnsi="ＭＳ Ｐ明朝"/>
                <w:sz w:val="18"/>
              </w:rPr>
            </w:pPr>
          </w:p>
        </w:tc>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4B81019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屋外に設けられた避難階段</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F26F42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屋内と階段との間の防火区画の確保の状況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471F69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30D674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43EFA2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F0EDC2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821341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3CD8215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4A84997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B0013A5"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9C98BE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(20)</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74089E7D"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09B51A7F"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3C641F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開放性の確保の状況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7DE8E8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00EC86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22AFED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67E8B3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FB091E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3DA3698"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056D195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5B29777"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4E3CA86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(21)</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0815C3E7" w14:textId="77777777" w:rsidR="00C46A23" w:rsidRDefault="00C46A23">
            <w:pPr>
              <w:widowControl/>
              <w:jc w:val="left"/>
              <w:rPr>
                <w:rFonts w:ascii="ＭＳ Ｐ明朝" w:eastAsia="ＭＳ Ｐ明朝" w:hAnsi="ＭＳ Ｐ明朝"/>
                <w:sz w:val="18"/>
              </w:rPr>
            </w:pPr>
          </w:p>
        </w:tc>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46091CC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特別避難階段</w:t>
            </w:r>
          </w:p>
        </w:tc>
        <w:tc>
          <w:tcPr>
            <w:tcW w:w="3527" w:type="dxa"/>
            <w:tcBorders>
              <w:top w:val="single" w:sz="4" w:space="0" w:color="auto"/>
              <w:left w:val="single" w:sz="4" w:space="0" w:color="auto"/>
              <w:bottom w:val="single" w:sz="4" w:space="0" w:color="auto"/>
              <w:right w:val="single" w:sz="4" w:space="0" w:color="auto"/>
            </w:tcBorders>
            <w:vAlign w:val="center"/>
            <w:hideMark/>
          </w:tcPr>
          <w:p w14:paraId="66A1F06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バルコニー又は付室の構造及び面積の確保の状況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D90B81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3F45E2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0CC860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13EE3E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4B91C0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5C7645D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406118A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202FF8B"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2ED446D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(22)</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20AF2D8E"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7B736CEF"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627108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付室等の排煙設備の設置の状況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3B2B14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94822F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F72823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6F9ACE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36AF39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19106B7C"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25F8364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F5DC5AA"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555938C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(23)</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5AE470A0"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08C1A2C3"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78DD74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付室等の排煙設備の作動の状況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78785D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5278AC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903310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A7BEF3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F951AD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633D910"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E1B19A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4D69BEC"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637B9D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(24)</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02E11A37"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10B770CC"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86EFA2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付室等の外気に向かって開くことができる窓の状況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47FBC4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366D14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A77505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E51A7E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DA3B07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BB4E998"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7672406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4160937"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7C56DB4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(25)</w:t>
            </w: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2B284ADB"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43CC6F6D"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4DB877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44E86B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3785D7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BA7455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B1D39D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B41796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9DC0F88"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A4CB27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FD61C00"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359905C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(26)</w:t>
            </w:r>
          </w:p>
        </w:tc>
        <w:tc>
          <w:tcPr>
            <w:tcW w:w="623" w:type="dxa"/>
            <w:vMerge w:val="restart"/>
            <w:tcBorders>
              <w:top w:val="single" w:sz="4" w:space="0" w:color="auto"/>
              <w:left w:val="single" w:sz="4" w:space="0" w:color="auto"/>
              <w:bottom w:val="single" w:sz="12" w:space="0" w:color="auto"/>
              <w:right w:val="single" w:sz="4" w:space="0" w:color="auto"/>
            </w:tcBorders>
            <w:vAlign w:val="center"/>
            <w:hideMark/>
          </w:tcPr>
          <w:p w14:paraId="4A802C1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排煙設備等</w:t>
            </w:r>
          </w:p>
        </w:tc>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3228450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防煙壁</w:t>
            </w:r>
          </w:p>
        </w:tc>
        <w:tc>
          <w:tcPr>
            <w:tcW w:w="3527" w:type="dxa"/>
            <w:tcBorders>
              <w:top w:val="single" w:sz="4" w:space="0" w:color="auto"/>
              <w:left w:val="single" w:sz="4" w:space="0" w:color="auto"/>
              <w:bottom w:val="single" w:sz="4" w:space="0" w:color="auto"/>
              <w:right w:val="single" w:sz="4" w:space="0" w:color="auto"/>
            </w:tcBorders>
            <w:vAlign w:val="center"/>
            <w:hideMark/>
          </w:tcPr>
          <w:p w14:paraId="4DEDBD4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防煙区画の設置の状況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482C6B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80E8C1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120080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4E0893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4FD2EA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2FF3343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202674A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681172B"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D4E955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(27)</w:t>
            </w:r>
          </w:p>
        </w:tc>
        <w:tc>
          <w:tcPr>
            <w:tcW w:w="623" w:type="dxa"/>
            <w:vMerge/>
            <w:tcBorders>
              <w:top w:val="single" w:sz="4" w:space="0" w:color="auto"/>
              <w:left w:val="single" w:sz="4" w:space="0" w:color="auto"/>
              <w:bottom w:val="single" w:sz="12" w:space="0" w:color="auto"/>
              <w:right w:val="single" w:sz="4" w:space="0" w:color="auto"/>
            </w:tcBorders>
            <w:vAlign w:val="center"/>
            <w:hideMark/>
          </w:tcPr>
          <w:p w14:paraId="7AC43D16"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55687964"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405C9A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防煙壁の劣化及び損傷の状況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D1684E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3F48AD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77E876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C1CA66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22965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192ECC5C"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33629A7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48F9A56A"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A49573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(28)</w:t>
            </w:r>
          </w:p>
        </w:tc>
        <w:tc>
          <w:tcPr>
            <w:tcW w:w="623" w:type="dxa"/>
            <w:vMerge/>
            <w:tcBorders>
              <w:top w:val="single" w:sz="4" w:space="0" w:color="auto"/>
              <w:left w:val="single" w:sz="4" w:space="0" w:color="auto"/>
              <w:bottom w:val="single" w:sz="12" w:space="0" w:color="auto"/>
              <w:right w:val="single" w:sz="4" w:space="0" w:color="auto"/>
            </w:tcBorders>
            <w:vAlign w:val="center"/>
            <w:hideMark/>
          </w:tcPr>
          <w:p w14:paraId="1AA3E6F9"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1CE099F4"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6F7EE1A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可動式防煙壁の作動の状況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1A3D6D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57552F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0FCA06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6A16A2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971332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6C43DBB"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5180EB4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89D2322"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6D68AAF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(29)</w:t>
            </w:r>
          </w:p>
        </w:tc>
        <w:tc>
          <w:tcPr>
            <w:tcW w:w="623" w:type="dxa"/>
            <w:vMerge/>
            <w:tcBorders>
              <w:top w:val="single" w:sz="4" w:space="0" w:color="auto"/>
              <w:left w:val="single" w:sz="4" w:space="0" w:color="auto"/>
              <w:bottom w:val="single" w:sz="12" w:space="0" w:color="auto"/>
              <w:right w:val="single" w:sz="4" w:space="0" w:color="auto"/>
            </w:tcBorders>
            <w:vAlign w:val="center"/>
            <w:hideMark/>
          </w:tcPr>
          <w:p w14:paraId="6373832B" w14:textId="77777777" w:rsidR="00C46A23" w:rsidRDefault="00C46A23">
            <w:pPr>
              <w:widowControl/>
              <w:jc w:val="left"/>
              <w:rPr>
                <w:rFonts w:ascii="ＭＳ Ｐ明朝" w:eastAsia="ＭＳ Ｐ明朝" w:hAnsi="ＭＳ Ｐ明朝"/>
                <w:sz w:val="18"/>
              </w:rPr>
            </w:pPr>
          </w:p>
        </w:tc>
        <w:tc>
          <w:tcPr>
            <w:tcW w:w="1622" w:type="dxa"/>
            <w:vMerge w:val="restart"/>
            <w:tcBorders>
              <w:top w:val="single" w:sz="4" w:space="0" w:color="auto"/>
              <w:left w:val="single" w:sz="4" w:space="0" w:color="auto"/>
              <w:bottom w:val="single" w:sz="12" w:space="0" w:color="auto"/>
              <w:right w:val="single" w:sz="4" w:space="0" w:color="auto"/>
            </w:tcBorders>
            <w:vAlign w:val="center"/>
            <w:hideMark/>
          </w:tcPr>
          <w:p w14:paraId="617C06B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排煙設備</w:t>
            </w:r>
          </w:p>
        </w:tc>
        <w:tc>
          <w:tcPr>
            <w:tcW w:w="3527" w:type="dxa"/>
            <w:tcBorders>
              <w:top w:val="single" w:sz="4" w:space="0" w:color="auto"/>
              <w:left w:val="single" w:sz="4" w:space="0" w:color="auto"/>
              <w:bottom w:val="single" w:sz="4" w:space="0" w:color="auto"/>
              <w:right w:val="single" w:sz="4" w:space="0" w:color="auto"/>
            </w:tcBorders>
            <w:vAlign w:val="center"/>
            <w:hideMark/>
          </w:tcPr>
          <w:p w14:paraId="6E1ADB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排煙設備の設置の状況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1774AC9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20E7A1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06FB98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92C2CD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EC1A0B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12" w:space="0" w:color="auto"/>
              <w:right w:val="single" w:sz="4" w:space="0" w:color="auto"/>
            </w:tcBorders>
            <w:vAlign w:val="center"/>
            <w:hideMark/>
          </w:tcPr>
          <w:p w14:paraId="253FF13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211679B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246E286" w14:textId="77777777" w:rsidTr="00A43119">
        <w:trPr>
          <w:cantSplit/>
          <w:trHeight w:val="284"/>
          <w:jc w:val="center"/>
        </w:trPr>
        <w:tc>
          <w:tcPr>
            <w:tcW w:w="498" w:type="dxa"/>
            <w:tcBorders>
              <w:top w:val="single" w:sz="4" w:space="0" w:color="auto"/>
              <w:left w:val="single" w:sz="12" w:space="0" w:color="auto"/>
              <w:bottom w:val="single" w:sz="4" w:space="0" w:color="auto"/>
              <w:right w:val="single" w:sz="4" w:space="0" w:color="auto"/>
            </w:tcBorders>
            <w:vAlign w:val="center"/>
            <w:hideMark/>
          </w:tcPr>
          <w:p w14:paraId="1A8C3334"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(30)</w:t>
            </w:r>
          </w:p>
        </w:tc>
        <w:tc>
          <w:tcPr>
            <w:tcW w:w="623" w:type="dxa"/>
            <w:vMerge/>
            <w:tcBorders>
              <w:top w:val="single" w:sz="4" w:space="0" w:color="auto"/>
              <w:left w:val="single" w:sz="4" w:space="0" w:color="auto"/>
              <w:bottom w:val="single" w:sz="12" w:space="0" w:color="auto"/>
              <w:right w:val="single" w:sz="4" w:space="0" w:color="auto"/>
            </w:tcBorders>
            <w:vAlign w:val="center"/>
            <w:hideMark/>
          </w:tcPr>
          <w:p w14:paraId="0F951867"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12" w:space="0" w:color="auto"/>
              <w:right w:val="single" w:sz="4" w:space="0" w:color="auto"/>
            </w:tcBorders>
            <w:vAlign w:val="center"/>
            <w:hideMark/>
          </w:tcPr>
          <w:p w14:paraId="65D5D7F8"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7CB39E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排煙設備の作動の状況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A7959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C7C322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39D574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62995A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45F329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12" w:space="0" w:color="auto"/>
              <w:right w:val="single" w:sz="4" w:space="0" w:color="auto"/>
            </w:tcBorders>
            <w:vAlign w:val="center"/>
            <w:hideMark/>
          </w:tcPr>
          <w:p w14:paraId="63247530"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08B0A45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596A28E" w14:textId="77777777" w:rsidTr="00A43119">
        <w:trPr>
          <w:cantSplit/>
          <w:trHeight w:val="284"/>
          <w:jc w:val="center"/>
        </w:trPr>
        <w:tc>
          <w:tcPr>
            <w:tcW w:w="498" w:type="dxa"/>
            <w:tcBorders>
              <w:top w:val="single" w:sz="4" w:space="0" w:color="auto"/>
              <w:left w:val="single" w:sz="12" w:space="0" w:color="auto"/>
              <w:bottom w:val="single" w:sz="12" w:space="0" w:color="auto"/>
              <w:right w:val="single" w:sz="4" w:space="0" w:color="auto"/>
            </w:tcBorders>
            <w:vAlign w:val="center"/>
            <w:hideMark/>
          </w:tcPr>
          <w:p w14:paraId="64FB32D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(31)</w:t>
            </w:r>
          </w:p>
        </w:tc>
        <w:tc>
          <w:tcPr>
            <w:tcW w:w="623" w:type="dxa"/>
            <w:vMerge/>
            <w:tcBorders>
              <w:top w:val="single" w:sz="4" w:space="0" w:color="auto"/>
              <w:left w:val="single" w:sz="4" w:space="0" w:color="auto"/>
              <w:bottom w:val="single" w:sz="12" w:space="0" w:color="auto"/>
              <w:right w:val="single" w:sz="4" w:space="0" w:color="auto"/>
            </w:tcBorders>
            <w:vAlign w:val="center"/>
            <w:hideMark/>
          </w:tcPr>
          <w:p w14:paraId="13DAAF7D" w14:textId="77777777" w:rsidR="00C46A23" w:rsidRDefault="00C46A23">
            <w:pPr>
              <w:widowControl/>
              <w:jc w:val="left"/>
              <w:rPr>
                <w:rFonts w:ascii="ＭＳ Ｐ明朝" w:eastAsia="ＭＳ Ｐ明朝" w:hAnsi="ＭＳ Ｐ明朝"/>
                <w:sz w:val="18"/>
              </w:rPr>
            </w:pPr>
          </w:p>
        </w:tc>
        <w:tc>
          <w:tcPr>
            <w:tcW w:w="1622" w:type="dxa"/>
            <w:vMerge/>
            <w:tcBorders>
              <w:top w:val="single" w:sz="4" w:space="0" w:color="auto"/>
              <w:left w:val="single" w:sz="4" w:space="0" w:color="auto"/>
              <w:bottom w:val="single" w:sz="12" w:space="0" w:color="auto"/>
              <w:right w:val="single" w:sz="4" w:space="0" w:color="auto"/>
            </w:tcBorders>
            <w:vAlign w:val="center"/>
            <w:hideMark/>
          </w:tcPr>
          <w:p w14:paraId="478AFD2A" w14:textId="77777777" w:rsidR="00C46A23" w:rsidRDefault="00C46A23">
            <w:pPr>
              <w:widowControl/>
              <w:jc w:val="left"/>
              <w:rPr>
                <w:rFonts w:ascii="ＭＳ Ｐ明朝" w:eastAsia="ＭＳ Ｐ明朝" w:hAnsi="ＭＳ Ｐ明朝"/>
                <w:sz w:val="18"/>
              </w:rPr>
            </w:pPr>
          </w:p>
        </w:tc>
        <w:tc>
          <w:tcPr>
            <w:tcW w:w="3527" w:type="dxa"/>
            <w:tcBorders>
              <w:top w:val="single" w:sz="4" w:space="0" w:color="auto"/>
              <w:left w:val="single" w:sz="4" w:space="0" w:color="auto"/>
              <w:bottom w:val="single" w:sz="12" w:space="0" w:color="auto"/>
              <w:right w:val="single" w:sz="4" w:space="0" w:color="auto"/>
            </w:tcBorders>
            <w:vAlign w:val="center"/>
            <w:hideMark/>
          </w:tcPr>
          <w:p w14:paraId="3A1F1B4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排煙口の維持保全の状況</w:t>
            </w:r>
          </w:p>
        </w:tc>
        <w:tc>
          <w:tcPr>
            <w:tcW w:w="367" w:type="dxa"/>
            <w:tcBorders>
              <w:top w:val="single" w:sz="4" w:space="0" w:color="auto"/>
              <w:left w:val="single" w:sz="4" w:space="0" w:color="auto"/>
              <w:bottom w:val="single" w:sz="12" w:space="0" w:color="auto"/>
              <w:right w:val="single" w:sz="4" w:space="0" w:color="auto"/>
            </w:tcBorders>
            <w:vAlign w:val="center"/>
            <w:hideMark/>
          </w:tcPr>
          <w:p w14:paraId="56668FF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37AEE04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4ADE2DC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488EF10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2EC25DA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12" w:space="0" w:color="auto"/>
              <w:right w:val="single" w:sz="4" w:space="0" w:color="auto"/>
            </w:tcBorders>
            <w:vAlign w:val="center"/>
            <w:hideMark/>
          </w:tcPr>
          <w:p w14:paraId="7190D3DE"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12" w:space="0" w:color="auto"/>
              <w:right w:val="single" w:sz="12" w:space="0" w:color="auto"/>
            </w:tcBorders>
            <w:vAlign w:val="center"/>
            <w:hideMark/>
          </w:tcPr>
          <w:p w14:paraId="5C1CEEE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bl>
    <w:p w14:paraId="21E31CFE" w14:textId="10501A08" w:rsidR="00D1369C" w:rsidRDefault="00D1369C" w:rsidP="00D1369C">
      <w:pPr>
        <w:overflowPunct w:val="0"/>
        <w:autoSpaceDE w:val="0"/>
        <w:autoSpaceDN w:val="0"/>
        <w:jc w:val="right"/>
        <w:rPr>
          <w:rFonts w:ascii="ＭＳ 明朝" w:eastAsia="ＭＳ 明朝" w:hAnsi="ＭＳ 明朝"/>
          <w:sz w:val="18"/>
        </w:rPr>
      </w:pPr>
    </w:p>
    <w:p w14:paraId="20DBF6DF" w14:textId="11606BD6" w:rsidR="00D1369C" w:rsidRDefault="00D1369C" w:rsidP="00C46A23">
      <w:pPr>
        <w:overflowPunct w:val="0"/>
        <w:autoSpaceDE w:val="0"/>
        <w:autoSpaceDN w:val="0"/>
        <w:rPr>
          <w:rFonts w:ascii="ＭＳ 明朝" w:eastAsia="ＭＳ 明朝" w:hAnsi="ＭＳ 明朝"/>
          <w:sz w:val="18"/>
        </w:rPr>
      </w:pPr>
      <w:r>
        <w:rPr>
          <w:rFonts w:ascii="ＭＳ 明朝" w:eastAsia="ＭＳ 明朝" w:hAnsi="ＭＳ 明朝" w:hint="eastAsia"/>
          <w:kern w:val="0"/>
          <w:sz w:val="18"/>
        </w:rPr>
        <w:br w:type="page"/>
      </w:r>
      <w:r>
        <w:rPr>
          <w:rFonts w:ascii="ＭＳ 明朝" w:eastAsia="ＭＳ 明朝" w:hAnsi="ＭＳ 明朝" w:hint="eastAsia"/>
          <w:sz w:val="18"/>
        </w:rPr>
        <w:lastRenderedPageBreak/>
        <w:t>その</w:t>
      </w:r>
      <w:r w:rsidR="00C46A23">
        <w:rPr>
          <w:rFonts w:ascii="ＭＳ 明朝" w:eastAsia="ＭＳ 明朝" w:hAnsi="ＭＳ 明朝" w:hint="eastAsia"/>
          <w:sz w:val="18"/>
        </w:rPr>
        <w:t>５</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5"/>
        <w:gridCol w:w="616"/>
        <w:gridCol w:w="1636"/>
        <w:gridCol w:w="3513"/>
        <w:gridCol w:w="367"/>
        <w:gridCol w:w="368"/>
        <w:gridCol w:w="368"/>
        <w:gridCol w:w="368"/>
        <w:gridCol w:w="368"/>
        <w:gridCol w:w="1799"/>
        <w:gridCol w:w="425"/>
      </w:tblGrid>
      <w:tr w:rsidR="00C46A23" w14:paraId="034CC0F5" w14:textId="77777777" w:rsidTr="00A43119">
        <w:trPr>
          <w:cantSplit/>
          <w:trHeight w:val="227"/>
          <w:jc w:val="center"/>
        </w:trPr>
        <w:tc>
          <w:tcPr>
            <w:tcW w:w="505" w:type="dxa"/>
            <w:tcBorders>
              <w:top w:val="single" w:sz="12" w:space="0" w:color="auto"/>
              <w:left w:val="single" w:sz="12" w:space="0" w:color="auto"/>
              <w:bottom w:val="single" w:sz="4" w:space="0" w:color="auto"/>
              <w:right w:val="single" w:sz="4" w:space="0" w:color="auto"/>
            </w:tcBorders>
            <w:vAlign w:val="center"/>
            <w:hideMark/>
          </w:tcPr>
          <w:p w14:paraId="3F09368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(32)</w:t>
            </w:r>
          </w:p>
        </w:tc>
        <w:tc>
          <w:tcPr>
            <w:tcW w:w="616" w:type="dxa"/>
            <w:vMerge w:val="restart"/>
            <w:tcBorders>
              <w:top w:val="single" w:sz="12" w:space="0" w:color="auto"/>
              <w:left w:val="single" w:sz="4" w:space="0" w:color="auto"/>
              <w:bottom w:val="single" w:sz="4" w:space="0" w:color="auto"/>
              <w:right w:val="single" w:sz="4" w:space="0" w:color="auto"/>
            </w:tcBorders>
            <w:vAlign w:val="center"/>
            <w:hideMark/>
          </w:tcPr>
          <w:p w14:paraId="5F7CBDD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その他の設備等</w:t>
            </w:r>
          </w:p>
        </w:tc>
        <w:tc>
          <w:tcPr>
            <w:tcW w:w="1636" w:type="dxa"/>
            <w:vMerge w:val="restart"/>
            <w:tcBorders>
              <w:top w:val="single" w:sz="12" w:space="0" w:color="auto"/>
              <w:left w:val="single" w:sz="4" w:space="0" w:color="auto"/>
              <w:bottom w:val="single" w:sz="4" w:space="0" w:color="auto"/>
              <w:right w:val="single" w:sz="4" w:space="0" w:color="auto"/>
            </w:tcBorders>
            <w:vAlign w:val="center"/>
            <w:hideMark/>
          </w:tcPr>
          <w:p w14:paraId="4F8CC0A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非常用の進入口等</w:t>
            </w:r>
          </w:p>
        </w:tc>
        <w:tc>
          <w:tcPr>
            <w:tcW w:w="3513" w:type="dxa"/>
            <w:tcBorders>
              <w:top w:val="single" w:sz="12" w:space="0" w:color="auto"/>
              <w:left w:val="single" w:sz="4" w:space="0" w:color="auto"/>
              <w:bottom w:val="single" w:sz="4" w:space="0" w:color="auto"/>
              <w:right w:val="single" w:sz="4" w:space="0" w:color="auto"/>
            </w:tcBorders>
            <w:vAlign w:val="center"/>
            <w:hideMark/>
          </w:tcPr>
          <w:p w14:paraId="65C843D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非常用の進入口等の設置の状況</w:t>
            </w:r>
          </w:p>
        </w:tc>
        <w:tc>
          <w:tcPr>
            <w:tcW w:w="367" w:type="dxa"/>
            <w:tcBorders>
              <w:top w:val="single" w:sz="12" w:space="0" w:color="auto"/>
              <w:left w:val="single" w:sz="4" w:space="0" w:color="auto"/>
              <w:bottom w:val="single" w:sz="4" w:space="0" w:color="auto"/>
              <w:right w:val="single" w:sz="4" w:space="0" w:color="auto"/>
            </w:tcBorders>
            <w:vAlign w:val="center"/>
            <w:hideMark/>
          </w:tcPr>
          <w:p w14:paraId="4EDFD2F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7BAD469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4179E82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7CCCA73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12" w:space="0" w:color="auto"/>
              <w:left w:val="single" w:sz="4" w:space="0" w:color="auto"/>
              <w:bottom w:val="single" w:sz="4" w:space="0" w:color="auto"/>
              <w:right w:val="single" w:sz="4" w:space="0" w:color="auto"/>
            </w:tcBorders>
            <w:vAlign w:val="center"/>
            <w:hideMark/>
          </w:tcPr>
          <w:p w14:paraId="5238C56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12" w:space="0" w:color="auto"/>
              <w:left w:val="single" w:sz="4" w:space="0" w:color="auto"/>
              <w:bottom w:val="single" w:sz="4" w:space="0" w:color="auto"/>
              <w:right w:val="single" w:sz="4" w:space="0" w:color="auto"/>
            </w:tcBorders>
            <w:vAlign w:val="center"/>
            <w:hideMark/>
          </w:tcPr>
          <w:p w14:paraId="66F9A5C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25AC22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A1F61C8"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52308999"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(33)</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2B1BA393" w14:textId="77777777" w:rsidR="00C46A23" w:rsidRDefault="00C46A23">
            <w:pPr>
              <w:widowControl/>
              <w:jc w:val="left"/>
              <w:rPr>
                <w:rFonts w:ascii="ＭＳ Ｐ明朝" w:eastAsia="ＭＳ Ｐ明朝" w:hAnsi="ＭＳ Ｐ明朝"/>
                <w:sz w:val="18"/>
              </w:rPr>
            </w:pPr>
          </w:p>
        </w:tc>
        <w:tc>
          <w:tcPr>
            <w:tcW w:w="1636" w:type="dxa"/>
            <w:vMerge/>
            <w:tcBorders>
              <w:top w:val="single" w:sz="12" w:space="0" w:color="auto"/>
              <w:left w:val="single" w:sz="4" w:space="0" w:color="auto"/>
              <w:bottom w:val="single" w:sz="4" w:space="0" w:color="auto"/>
              <w:right w:val="single" w:sz="4" w:space="0" w:color="auto"/>
            </w:tcBorders>
            <w:vAlign w:val="center"/>
            <w:hideMark/>
          </w:tcPr>
          <w:p w14:paraId="5E5F14F1"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00B359E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非常用の進入口等の維持保全の状況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7B8C285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F55BE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1D3129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97E1A9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5CF72A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126ED31B"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40A563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655C894"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22C0D9CD"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(34)</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5B704884" w14:textId="77777777" w:rsidR="00C46A23" w:rsidRDefault="00C46A23">
            <w:pPr>
              <w:widowControl/>
              <w:jc w:val="left"/>
              <w:rPr>
                <w:rFonts w:ascii="ＭＳ Ｐ明朝" w:eastAsia="ＭＳ Ｐ明朝" w:hAnsi="ＭＳ Ｐ明朝"/>
                <w:sz w:val="18"/>
              </w:rPr>
            </w:pP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7D9ADA6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非常用エレベーター</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8B8F5C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乗降ロビーの構造及び面積の確保の状況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ABAEB2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FDB1E2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4210E8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337C9C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E45BF7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54CF646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334C203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9A66533"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28D3D096"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(35)</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60F5DB90"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52F511AE"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1EB42F6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乗降ロビー等の排煙設備の設置の状況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18B718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D8F7CE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4B82FA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9089D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A9FE79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38458CE"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74FC59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9515186"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15E3DEE4"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(36)</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61EA7C0F"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BA6443B"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3494842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乗降ロビー等の排煙設備の作動の状況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409E4AE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3AC09A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9FB636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C21131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BE5A3A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3C34EA0"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6AC22A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293D359"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40928030"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(37)</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4F4C95D7"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481D423B"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2582A53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乗降ロビー等の外気に向かって開くことができる窓の状況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008989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4D233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F15E38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5C727F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454C16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28BD592"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598D1D6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6FEFA92"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0BF06BC6"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(38)</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21633A70"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6C5944E"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14D7685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6CA18E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229830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D95413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1F4D83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917970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909308B"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2098384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19D6A63"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6BDCC294"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(39)</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0F21A041"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180D9417"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5BF6EBD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非常用エレベーターの作動の状況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AC2FE9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5AC912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849AA3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D149F8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B39E9A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77C63237"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098153C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11B2276"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71ACC1E7"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(40)</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0B97AD56" w14:textId="77777777" w:rsidR="00C46A23" w:rsidRDefault="00C46A23">
            <w:pPr>
              <w:widowControl/>
              <w:jc w:val="left"/>
              <w:rPr>
                <w:rFonts w:ascii="ＭＳ Ｐ明朝" w:eastAsia="ＭＳ Ｐ明朝" w:hAnsi="ＭＳ Ｐ明朝"/>
                <w:sz w:val="18"/>
              </w:rPr>
            </w:pP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54E17DC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非常用の照明装置</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9A41F3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非常用の照明装置の設置の状況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584DDFC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E8F105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171B54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244A4C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E718E4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556B1D0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094609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BCF1078"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1052FCE3"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(41)</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5ABC56BF"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0658C5C4"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16A7A4A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非常用の照明装置の作動の状況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8647A3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1B0E71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A9D70A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4F6E18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E37C1F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C187E6B"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22B67B0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A63B663"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2BD41633" w14:textId="77777777" w:rsidR="00C46A23" w:rsidRDefault="00C46A23">
            <w:pPr>
              <w:overflowPunct w:val="0"/>
              <w:autoSpaceDE w:val="0"/>
              <w:autoSpaceDN w:val="0"/>
              <w:spacing w:line="240" w:lineRule="exact"/>
              <w:jc w:val="center"/>
              <w:rPr>
                <w:rFonts w:ascii="ＭＳ Ｐ明朝" w:eastAsia="ＭＳ Ｐ明朝" w:hAnsi="ＭＳ Ｐ明朝"/>
              </w:rPr>
            </w:pPr>
            <w:r>
              <w:rPr>
                <w:rFonts w:ascii="ＭＳ Ｐ明朝" w:eastAsia="ＭＳ Ｐ明朝" w:hAnsi="ＭＳ Ｐ明朝" w:hint="eastAsia"/>
                <w:sz w:val="18"/>
              </w:rPr>
              <w:t>(42)</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026460A6"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5FDC63AB"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24E88D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照明の妨げとなる物品の放置の状況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87B456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C22DB3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040691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20C029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1CC9BB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17ED083"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5912164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428E887" w14:textId="77777777" w:rsidTr="00A43119">
        <w:trPr>
          <w:cantSplit/>
          <w:trHeight w:val="227"/>
          <w:jc w:val="center"/>
        </w:trPr>
        <w:tc>
          <w:tcPr>
            <w:tcW w:w="505" w:type="dxa"/>
            <w:tcBorders>
              <w:top w:val="single" w:sz="4" w:space="0" w:color="auto"/>
              <w:left w:val="single" w:sz="12" w:space="0" w:color="auto"/>
              <w:bottom w:val="single" w:sz="12" w:space="0" w:color="auto"/>
              <w:right w:val="single" w:sz="4" w:space="0" w:color="auto"/>
              <w:tr2bl w:val="single" w:sz="4" w:space="0" w:color="auto"/>
            </w:tcBorders>
            <w:vAlign w:val="center"/>
            <w:hideMark/>
          </w:tcPr>
          <w:p w14:paraId="5082E20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5765" w:type="dxa"/>
            <w:gridSpan w:val="3"/>
            <w:tcBorders>
              <w:top w:val="single" w:sz="4" w:space="0" w:color="auto"/>
              <w:left w:val="single" w:sz="4" w:space="0" w:color="auto"/>
              <w:bottom w:val="single" w:sz="12" w:space="0" w:color="auto"/>
              <w:right w:val="single" w:sz="4" w:space="0" w:color="auto"/>
            </w:tcBorders>
            <w:vAlign w:val="center"/>
            <w:hideMark/>
          </w:tcPr>
          <w:p w14:paraId="4825374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その他の特記事項</w:t>
            </w:r>
          </w:p>
        </w:tc>
        <w:tc>
          <w:tcPr>
            <w:tcW w:w="367"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56C65C6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12D3014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43E4ED4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40700A5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r2bl w:val="single" w:sz="4" w:space="0" w:color="auto"/>
            </w:tcBorders>
            <w:vAlign w:val="center"/>
            <w:hideMark/>
          </w:tcPr>
          <w:p w14:paraId="2548CED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12" w:space="0" w:color="auto"/>
              <w:right w:val="single" w:sz="4" w:space="0" w:color="auto"/>
            </w:tcBorders>
            <w:vAlign w:val="center"/>
            <w:hideMark/>
          </w:tcPr>
          <w:p w14:paraId="7534134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9D375D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F865980" w14:textId="77777777" w:rsidTr="00127B7D">
        <w:trPr>
          <w:cantSplit/>
          <w:trHeight w:val="227"/>
          <w:jc w:val="center"/>
        </w:trPr>
        <w:tc>
          <w:tcPr>
            <w:tcW w:w="505" w:type="dxa"/>
            <w:tcBorders>
              <w:top w:val="single" w:sz="12" w:space="0" w:color="auto"/>
              <w:left w:val="single" w:sz="12" w:space="0" w:color="auto"/>
              <w:bottom w:val="single" w:sz="4" w:space="0" w:color="auto"/>
              <w:right w:val="single" w:sz="4" w:space="0" w:color="auto"/>
            </w:tcBorders>
            <w:vAlign w:val="center"/>
            <w:hideMark/>
          </w:tcPr>
          <w:p w14:paraId="0C2437B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6</w:t>
            </w:r>
          </w:p>
        </w:tc>
        <w:tc>
          <w:tcPr>
            <w:tcW w:w="9828" w:type="dxa"/>
            <w:gridSpan w:val="10"/>
            <w:tcBorders>
              <w:top w:val="single" w:sz="12" w:space="0" w:color="auto"/>
              <w:left w:val="single" w:sz="4" w:space="0" w:color="auto"/>
              <w:bottom w:val="single" w:sz="4" w:space="0" w:color="auto"/>
              <w:right w:val="single" w:sz="12" w:space="0" w:color="auto"/>
            </w:tcBorders>
            <w:vAlign w:val="center"/>
            <w:hideMark/>
          </w:tcPr>
          <w:p w14:paraId="6479FBE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w:t>
            </w:r>
          </w:p>
        </w:tc>
      </w:tr>
      <w:tr w:rsidR="00C46A23" w14:paraId="74643C5B" w14:textId="77777777" w:rsidTr="00127B7D">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61E0991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005E624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地下街等</w:t>
            </w: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3FEDCE0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地下街又は地下道に面する建築物の地下の部分</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104F8B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防火区画</w:t>
            </w:r>
          </w:p>
        </w:tc>
        <w:tc>
          <w:tcPr>
            <w:tcW w:w="367" w:type="dxa"/>
            <w:tcBorders>
              <w:top w:val="single" w:sz="4" w:space="0" w:color="auto"/>
              <w:left w:val="single" w:sz="4" w:space="0" w:color="auto"/>
              <w:bottom w:val="single" w:sz="4" w:space="0" w:color="auto"/>
              <w:right w:val="single" w:sz="4" w:space="0" w:color="auto"/>
            </w:tcBorders>
            <w:vAlign w:val="center"/>
            <w:hideMark/>
          </w:tcPr>
          <w:p w14:paraId="56C78D5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085B67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4B5E31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0D6173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04475D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7D6A689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763A4EE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8013E19"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0EEC8F67"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(2)</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244621CF" w14:textId="77777777" w:rsidR="00C46A23" w:rsidRDefault="00C46A23">
            <w:pPr>
              <w:widowControl/>
              <w:jc w:val="left"/>
              <w:rPr>
                <w:rFonts w:ascii="ＭＳ Ｐ明朝" w:eastAsia="ＭＳ Ｐ明朝" w:hAnsi="ＭＳ Ｐ明朝"/>
                <w:sz w:val="18"/>
              </w:rPr>
            </w:pPr>
          </w:p>
        </w:tc>
        <w:tc>
          <w:tcPr>
            <w:tcW w:w="1636" w:type="dxa"/>
            <w:vMerge/>
            <w:tcBorders>
              <w:top w:val="single" w:sz="12" w:space="0" w:color="auto"/>
              <w:left w:val="single" w:sz="4" w:space="0" w:color="auto"/>
              <w:bottom w:val="single" w:sz="4" w:space="0" w:color="auto"/>
              <w:right w:val="single" w:sz="4" w:space="0" w:color="auto"/>
            </w:tcBorders>
            <w:vAlign w:val="center"/>
            <w:hideMark/>
          </w:tcPr>
          <w:p w14:paraId="318BCF4D"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5B9C934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地下の構え又は地下道に面する建築物の地下の部分と地下道との関係</w:t>
            </w:r>
          </w:p>
        </w:tc>
        <w:tc>
          <w:tcPr>
            <w:tcW w:w="367" w:type="dxa"/>
            <w:tcBorders>
              <w:top w:val="single" w:sz="4" w:space="0" w:color="auto"/>
              <w:left w:val="single" w:sz="4" w:space="0" w:color="auto"/>
              <w:bottom w:val="single" w:sz="4" w:space="0" w:color="auto"/>
              <w:right w:val="single" w:sz="4" w:space="0" w:color="auto"/>
            </w:tcBorders>
            <w:vAlign w:val="center"/>
            <w:hideMark/>
          </w:tcPr>
          <w:p w14:paraId="20CB615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561155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87BF42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651942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2AE0AF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59E77B5F"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2074DCF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1DD1F25"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0B39A469"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(3)</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3D6514DB" w14:textId="77777777" w:rsidR="00C46A23" w:rsidRDefault="00C46A23">
            <w:pPr>
              <w:widowControl/>
              <w:jc w:val="left"/>
              <w:rPr>
                <w:rFonts w:ascii="ＭＳ Ｐ明朝" w:eastAsia="ＭＳ Ｐ明朝" w:hAnsi="ＭＳ Ｐ明朝"/>
                <w:sz w:val="18"/>
              </w:rPr>
            </w:pPr>
          </w:p>
        </w:tc>
        <w:tc>
          <w:tcPr>
            <w:tcW w:w="1636" w:type="dxa"/>
            <w:vMerge/>
            <w:tcBorders>
              <w:top w:val="single" w:sz="12" w:space="0" w:color="auto"/>
              <w:left w:val="single" w:sz="4" w:space="0" w:color="auto"/>
              <w:bottom w:val="single" w:sz="4" w:space="0" w:color="auto"/>
              <w:right w:val="single" w:sz="4" w:space="0" w:color="auto"/>
            </w:tcBorders>
            <w:vAlign w:val="center"/>
            <w:hideMark/>
          </w:tcPr>
          <w:p w14:paraId="69DDDEB0"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7FB4EA9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地下道の直通階段の確保の状況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5A97945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422BB8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380EF6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46E0A1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C85872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399F57A9"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30F2BC7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FF6EAE3"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79F5D6D2"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(4)</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673F3C1C" w14:textId="77777777" w:rsidR="00C46A23" w:rsidRDefault="00C46A23">
            <w:pPr>
              <w:widowControl/>
              <w:jc w:val="left"/>
              <w:rPr>
                <w:rFonts w:ascii="ＭＳ Ｐ明朝" w:eastAsia="ＭＳ Ｐ明朝" w:hAnsi="ＭＳ Ｐ明朝"/>
                <w:sz w:val="18"/>
              </w:rPr>
            </w:pPr>
          </w:p>
        </w:tc>
        <w:tc>
          <w:tcPr>
            <w:tcW w:w="1636" w:type="dxa"/>
            <w:vMerge/>
            <w:tcBorders>
              <w:top w:val="single" w:sz="12" w:space="0" w:color="auto"/>
              <w:left w:val="single" w:sz="4" w:space="0" w:color="auto"/>
              <w:bottom w:val="single" w:sz="4" w:space="0" w:color="auto"/>
              <w:right w:val="single" w:sz="4" w:space="0" w:color="auto"/>
            </w:tcBorders>
            <w:vAlign w:val="center"/>
            <w:hideMark/>
          </w:tcPr>
          <w:p w14:paraId="7FF1E7E4"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7E5A215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地下の構えの各部分から地下道等までの歩行距離の状況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2BE0F3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059F67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650EC0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97B963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53FB03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37586388"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54EF36A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8DEEE1D"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0B454FE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(5)</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7D1728F5" w14:textId="77777777" w:rsidR="00C46A23" w:rsidRDefault="00C46A23">
            <w:pPr>
              <w:widowControl/>
              <w:jc w:val="left"/>
              <w:rPr>
                <w:rFonts w:ascii="ＭＳ Ｐ明朝" w:eastAsia="ＭＳ Ｐ明朝" w:hAnsi="ＭＳ Ｐ明朝"/>
                <w:sz w:val="18"/>
              </w:rPr>
            </w:pPr>
          </w:p>
        </w:tc>
        <w:tc>
          <w:tcPr>
            <w:tcW w:w="1636" w:type="dxa"/>
            <w:vMerge/>
            <w:tcBorders>
              <w:top w:val="single" w:sz="12" w:space="0" w:color="auto"/>
              <w:left w:val="single" w:sz="4" w:space="0" w:color="auto"/>
              <w:bottom w:val="single" w:sz="4" w:space="0" w:color="auto"/>
              <w:right w:val="single" w:sz="4" w:space="0" w:color="auto"/>
            </w:tcBorders>
            <w:vAlign w:val="center"/>
            <w:hideMark/>
          </w:tcPr>
          <w:p w14:paraId="7C8B2940"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01BA6BF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地下道の地上への開放性の確保の状況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7CCDC5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92DC7E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C59DE2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EAC48B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26EB0C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6B80BEBF"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45229A4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D83AD8B"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378EB5B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(6)</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78DDCC93" w14:textId="77777777" w:rsidR="00C46A23" w:rsidRDefault="00C46A23">
            <w:pPr>
              <w:widowControl/>
              <w:jc w:val="left"/>
              <w:rPr>
                <w:rFonts w:ascii="ＭＳ Ｐ明朝" w:eastAsia="ＭＳ Ｐ明朝" w:hAnsi="ＭＳ Ｐ明朝"/>
                <w:sz w:val="18"/>
              </w:rPr>
            </w:pPr>
          </w:p>
        </w:tc>
        <w:tc>
          <w:tcPr>
            <w:tcW w:w="1636" w:type="dxa"/>
            <w:vMerge/>
            <w:tcBorders>
              <w:top w:val="single" w:sz="12" w:space="0" w:color="auto"/>
              <w:left w:val="single" w:sz="4" w:space="0" w:color="auto"/>
              <w:bottom w:val="single" w:sz="4" w:space="0" w:color="auto"/>
              <w:right w:val="single" w:sz="4" w:space="0" w:color="auto"/>
            </w:tcBorders>
            <w:vAlign w:val="center"/>
            <w:hideMark/>
          </w:tcPr>
          <w:p w14:paraId="6FFE0BDA"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00198C2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F21910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5C6690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7B7255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820CD6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D73DA5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308C9FEA"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1DDF991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5436327"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567A82A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(7)</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34F2DDD1" w14:textId="77777777" w:rsidR="00C46A23" w:rsidRDefault="00C46A23">
            <w:pPr>
              <w:widowControl/>
              <w:jc w:val="left"/>
              <w:rPr>
                <w:rFonts w:ascii="ＭＳ Ｐ明朝" w:eastAsia="ＭＳ Ｐ明朝" w:hAnsi="ＭＳ Ｐ明朝"/>
                <w:sz w:val="18"/>
              </w:rPr>
            </w:pP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643467A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地下道に面する建築物の地下の部分</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9794B8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階段ホールの構造及び幅</w:t>
            </w:r>
          </w:p>
        </w:tc>
        <w:tc>
          <w:tcPr>
            <w:tcW w:w="367" w:type="dxa"/>
            <w:tcBorders>
              <w:top w:val="single" w:sz="4" w:space="0" w:color="auto"/>
              <w:left w:val="single" w:sz="4" w:space="0" w:color="auto"/>
              <w:bottom w:val="single" w:sz="4" w:space="0" w:color="auto"/>
              <w:right w:val="single" w:sz="4" w:space="0" w:color="auto"/>
            </w:tcBorders>
            <w:vAlign w:val="center"/>
            <w:hideMark/>
          </w:tcPr>
          <w:p w14:paraId="4D528BE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2CDCF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CAF45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FC41D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76545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12" w:space="0" w:color="auto"/>
              <w:left w:val="single" w:sz="4" w:space="0" w:color="auto"/>
              <w:bottom w:val="single" w:sz="4" w:space="0" w:color="auto"/>
              <w:right w:val="single" w:sz="4" w:space="0" w:color="auto"/>
            </w:tcBorders>
            <w:vAlign w:val="center"/>
            <w:hideMark/>
          </w:tcPr>
          <w:p w14:paraId="388F07F1"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62307D1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A6B6DEE"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564F02E1"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(8)</w:t>
            </w:r>
          </w:p>
        </w:tc>
        <w:tc>
          <w:tcPr>
            <w:tcW w:w="616" w:type="dxa"/>
            <w:vMerge/>
            <w:tcBorders>
              <w:top w:val="single" w:sz="12" w:space="0" w:color="auto"/>
              <w:left w:val="single" w:sz="4" w:space="0" w:color="auto"/>
              <w:bottom w:val="single" w:sz="4" w:space="0" w:color="auto"/>
              <w:right w:val="single" w:sz="4" w:space="0" w:color="auto"/>
            </w:tcBorders>
            <w:vAlign w:val="center"/>
            <w:hideMark/>
          </w:tcPr>
          <w:p w14:paraId="302E6102"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E4C5972"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521074C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物品の放置の状況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5C5DEF8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ABC09E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AD5C62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61FA61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73313E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D90299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1E984C3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E5AAE7B"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306CA149"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(9)</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5274287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特殊な構造等</w:t>
            </w: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4D421B6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膜構造建築物の膜体、取付部材等</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C21152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膜体及び取付部材の劣化及び損傷の状況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1C356CD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89DF8C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F5DE7B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08F809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C451FB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22DE507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45C12E1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30CFA46"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5512DE20"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(10)</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E0520F"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6BB8DA85"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2DA40EB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膜張力及びケーブル張力の状況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9D43ED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E7BB43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ABC9FD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14C74A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D245FC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377AE361"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0071DFC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3FD9E5DD"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71FE9137"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(11)</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E15E4BD" w14:textId="77777777" w:rsidR="00C46A23" w:rsidRDefault="00C46A23">
            <w:pPr>
              <w:widowControl/>
              <w:jc w:val="left"/>
              <w:rPr>
                <w:rFonts w:ascii="ＭＳ Ｐ明朝" w:eastAsia="ＭＳ Ｐ明朝" w:hAnsi="ＭＳ Ｐ明朝"/>
                <w:sz w:val="18"/>
              </w:rPr>
            </w:pP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38F506F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免震構造建築物の免震層及び免震装置</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B18350D" w14:textId="77777777" w:rsidR="00C46A23" w:rsidRDefault="00C46A23">
            <w:pPr>
              <w:overflowPunct w:val="0"/>
              <w:autoSpaceDE w:val="0"/>
              <w:autoSpaceDN w:val="0"/>
              <w:spacing w:line="240" w:lineRule="exact"/>
              <w:rPr>
                <w:rFonts w:ascii="ＭＳ Ｐ明朝" w:eastAsia="ＭＳ Ｐ明朝" w:hAnsi="ＭＳ Ｐ明朝"/>
                <w:spacing w:val="4"/>
                <w:sz w:val="18"/>
              </w:rPr>
            </w:pPr>
            <w:r>
              <w:rPr>
                <w:rFonts w:ascii="ＭＳ Ｐ明朝" w:eastAsia="ＭＳ Ｐ明朝" w:hAnsi="ＭＳ Ｐ明朝" w:hint="eastAsia"/>
                <w:spacing w:val="4"/>
                <w:sz w:val="18"/>
              </w:rPr>
              <w:t>免震装置の劣化及び損傷の状況(免震装置が可視状態にある場合に限る。)</w:t>
            </w:r>
          </w:p>
        </w:tc>
        <w:tc>
          <w:tcPr>
            <w:tcW w:w="367" w:type="dxa"/>
            <w:tcBorders>
              <w:top w:val="single" w:sz="4" w:space="0" w:color="auto"/>
              <w:left w:val="single" w:sz="4" w:space="0" w:color="auto"/>
              <w:bottom w:val="single" w:sz="4" w:space="0" w:color="auto"/>
              <w:right w:val="single" w:sz="4" w:space="0" w:color="auto"/>
            </w:tcBorders>
            <w:vAlign w:val="center"/>
            <w:hideMark/>
          </w:tcPr>
          <w:p w14:paraId="5AB803F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07D2F8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D9590E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DE5E57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7A0A20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1874CF4C"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5441478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7C5A746"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2AD40A1D"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(12)</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2394D08E"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1F119F25"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021313D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上部構造の可動の状況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0EC67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83D694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6FBD4A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619F63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D06826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DC48F24"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08B431F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E580615"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7D0773FE"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(13)</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21F9E26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避雷設備</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A6FE23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避雷針、避雷導線等の劣化及び損傷の状況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0145119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51BFE87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A46736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BC5142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2A1D8D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608289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720AE29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EBB68F3"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5AB4B65B"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(14)</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61C4B8B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煙突</w:t>
            </w: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52EF47C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建築物に設ける煙突</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0A099F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煙突本体及び建築物との接合部の劣化及び損傷の状況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6C3EA2C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9F8235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F7048C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1A4A60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4831D8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6511D2C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77D143B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B31DEBF" w14:textId="77777777" w:rsidTr="00A43119">
        <w:trPr>
          <w:cantSplit/>
          <w:trHeight w:val="227"/>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44122928"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(15)</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7C1B62E"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2D76C39A"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403AA9F6" w14:textId="40920079" w:rsidR="00C46A23" w:rsidRDefault="000E5ED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附帯</w:t>
            </w:r>
            <w:r w:rsidR="00C46A23">
              <w:rPr>
                <w:rFonts w:ascii="ＭＳ Ｐ明朝" w:eastAsia="ＭＳ Ｐ明朝" w:hAnsi="ＭＳ Ｐ明朝" w:hint="eastAsia"/>
                <w:sz w:val="18"/>
              </w:rPr>
              <w:t>金物の劣化及び損傷の状況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259712F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FC05ED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202F2F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462EA7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6E42E9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7ADBEF94"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6282FEB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0F8C091A" w14:textId="77777777" w:rsidTr="00A43119">
        <w:trPr>
          <w:cantSplit/>
          <w:trHeight w:val="454"/>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5A1EF44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(16)</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708EFAC6" w14:textId="77777777" w:rsidR="00C46A23" w:rsidRDefault="00C46A23">
            <w:pPr>
              <w:widowControl/>
              <w:jc w:val="left"/>
              <w:rPr>
                <w:rFonts w:ascii="ＭＳ Ｐ明朝" w:eastAsia="ＭＳ Ｐ明朝" w:hAnsi="ＭＳ Ｐ明朝"/>
                <w:sz w:val="18"/>
              </w:rPr>
            </w:pPr>
          </w:p>
        </w:tc>
        <w:tc>
          <w:tcPr>
            <w:tcW w:w="1636" w:type="dxa"/>
            <w:vMerge w:val="restart"/>
            <w:tcBorders>
              <w:top w:val="single" w:sz="4" w:space="0" w:color="auto"/>
              <w:left w:val="single" w:sz="4" w:space="0" w:color="auto"/>
              <w:bottom w:val="single" w:sz="4" w:space="0" w:color="auto"/>
              <w:right w:val="single" w:sz="4" w:space="0" w:color="auto"/>
            </w:tcBorders>
            <w:vAlign w:val="center"/>
            <w:hideMark/>
          </w:tcPr>
          <w:p w14:paraId="38375EBD" w14:textId="60BD58CE" w:rsidR="00C46A23" w:rsidRDefault="00C46A23" w:rsidP="00261100">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令第</w:t>
            </w:r>
            <w:r w:rsidR="00261100">
              <w:rPr>
                <w:rFonts w:ascii="ＭＳ Ｐ明朝" w:eastAsia="ＭＳ Ｐ明朝" w:hAnsi="ＭＳ Ｐ明朝" w:hint="eastAsia"/>
                <w:sz w:val="18"/>
              </w:rPr>
              <w:t>１３８</w:t>
            </w:r>
            <w:r>
              <w:rPr>
                <w:rFonts w:ascii="ＭＳ Ｐ明朝" w:eastAsia="ＭＳ Ｐ明朝" w:hAnsi="ＭＳ Ｐ明朝" w:hint="eastAsia"/>
                <w:sz w:val="18"/>
              </w:rPr>
              <w:t>条第</w:t>
            </w:r>
            <w:r w:rsidR="00261100">
              <w:rPr>
                <w:rFonts w:ascii="ＭＳ Ｐ明朝" w:eastAsia="ＭＳ Ｐ明朝" w:hAnsi="ＭＳ Ｐ明朝" w:hint="eastAsia"/>
                <w:sz w:val="18"/>
              </w:rPr>
              <w:t>１</w:t>
            </w:r>
            <w:r>
              <w:rPr>
                <w:rFonts w:ascii="ＭＳ Ｐ明朝" w:eastAsia="ＭＳ Ｐ明朝" w:hAnsi="ＭＳ Ｐ明朝" w:hint="eastAsia"/>
                <w:sz w:val="18"/>
              </w:rPr>
              <w:t>項第</w:t>
            </w:r>
            <w:r w:rsidR="00261100">
              <w:rPr>
                <w:rFonts w:ascii="ＭＳ Ｐ明朝" w:eastAsia="ＭＳ Ｐ明朝" w:hAnsi="ＭＳ Ｐ明朝" w:hint="eastAsia"/>
                <w:sz w:val="18"/>
              </w:rPr>
              <w:t>１</w:t>
            </w:r>
            <w:r>
              <w:rPr>
                <w:rFonts w:ascii="ＭＳ Ｐ明朝" w:eastAsia="ＭＳ Ｐ明朝" w:hAnsi="ＭＳ Ｐ明朝" w:hint="eastAsia"/>
                <w:sz w:val="18"/>
              </w:rPr>
              <w:t>号に掲げる煙突</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F3A463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煙突本体の劣化及び損傷の状況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39A45F6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1EBFD4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56176D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71930B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C6D78D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3EC1FD6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3323AA9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6F8F52A0" w14:textId="77777777" w:rsidTr="00A43119">
        <w:trPr>
          <w:cantSplit/>
          <w:trHeight w:val="454"/>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3792DF0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(17)</w:t>
            </w: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188419BE" w14:textId="77777777" w:rsidR="00C46A23" w:rsidRDefault="00C46A23">
            <w:pPr>
              <w:widowControl/>
              <w:jc w:val="left"/>
              <w:rPr>
                <w:rFonts w:ascii="ＭＳ Ｐ明朝" w:eastAsia="ＭＳ Ｐ明朝" w:hAnsi="ＭＳ Ｐ明朝"/>
                <w:sz w:val="18"/>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1EDC58F4" w14:textId="77777777" w:rsidR="00C46A23" w:rsidRDefault="00C46A23">
            <w:pPr>
              <w:widowControl/>
              <w:jc w:val="left"/>
              <w:rPr>
                <w:rFonts w:ascii="ＭＳ Ｐ明朝" w:eastAsia="ＭＳ Ｐ明朝" w:hAnsi="ＭＳ Ｐ明朝"/>
                <w:sz w:val="18"/>
              </w:rPr>
            </w:pPr>
          </w:p>
        </w:tc>
        <w:tc>
          <w:tcPr>
            <w:tcW w:w="3513" w:type="dxa"/>
            <w:tcBorders>
              <w:top w:val="single" w:sz="4" w:space="0" w:color="auto"/>
              <w:left w:val="single" w:sz="4" w:space="0" w:color="auto"/>
              <w:bottom w:val="single" w:sz="4" w:space="0" w:color="auto"/>
              <w:right w:val="single" w:sz="4" w:space="0" w:color="auto"/>
            </w:tcBorders>
            <w:vAlign w:val="center"/>
            <w:hideMark/>
          </w:tcPr>
          <w:p w14:paraId="064D54B2" w14:textId="0ADAB816" w:rsidR="00C46A23" w:rsidRDefault="000E5ED8">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附帯</w:t>
            </w:r>
            <w:r w:rsidR="00C46A23">
              <w:rPr>
                <w:rFonts w:ascii="ＭＳ Ｐ明朝" w:eastAsia="ＭＳ Ｐ明朝" w:hAnsi="ＭＳ Ｐ明朝" w:hint="eastAsia"/>
                <w:sz w:val="18"/>
              </w:rPr>
              <w:t>金物の劣化及び損傷の状況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5FB6F22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874929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B279AB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3966663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286C5E2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06559B5"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4" w:space="0" w:color="auto"/>
              <w:right w:val="single" w:sz="12" w:space="0" w:color="auto"/>
            </w:tcBorders>
            <w:vAlign w:val="center"/>
            <w:hideMark/>
          </w:tcPr>
          <w:p w14:paraId="2B2F568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D4A9CFD" w14:textId="77777777" w:rsidTr="00A43119">
        <w:trPr>
          <w:cantSplit/>
          <w:trHeight w:val="1984"/>
          <w:jc w:val="center"/>
        </w:trPr>
        <w:tc>
          <w:tcPr>
            <w:tcW w:w="505" w:type="dxa"/>
            <w:tcBorders>
              <w:top w:val="single" w:sz="4" w:space="0" w:color="auto"/>
              <w:left w:val="single" w:sz="12" w:space="0" w:color="auto"/>
              <w:bottom w:val="single" w:sz="4" w:space="0" w:color="auto"/>
              <w:right w:val="single" w:sz="4" w:space="0" w:color="auto"/>
            </w:tcBorders>
            <w:vAlign w:val="center"/>
            <w:hideMark/>
          </w:tcPr>
          <w:p w14:paraId="082BCE0F"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(18)</w:t>
            </w:r>
          </w:p>
        </w:tc>
        <w:tc>
          <w:tcPr>
            <w:tcW w:w="616" w:type="dxa"/>
            <w:vMerge w:val="restart"/>
            <w:tcBorders>
              <w:top w:val="single" w:sz="4" w:space="0" w:color="auto"/>
              <w:left w:val="single" w:sz="4" w:space="0" w:color="auto"/>
              <w:bottom w:val="single" w:sz="12" w:space="0" w:color="auto"/>
              <w:right w:val="single" w:sz="4" w:space="0" w:color="auto"/>
            </w:tcBorders>
            <w:vAlign w:val="center"/>
            <w:hideMark/>
          </w:tcPr>
          <w:p w14:paraId="138CCB8D" w14:textId="18E00551"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自動回転ドア(</w:t>
            </w:r>
            <w:r w:rsidR="00A26AEE">
              <w:rPr>
                <w:rFonts w:ascii="ＭＳ Ｐ明朝" w:eastAsia="ＭＳ Ｐ明朝" w:hAnsi="ＭＳ Ｐ明朝" w:hint="eastAsia"/>
                <w:sz w:val="18"/>
              </w:rPr>
              <w:t>都条例</w:t>
            </w:r>
            <w:r>
              <w:rPr>
                <w:rFonts w:ascii="ＭＳ Ｐ明朝" w:eastAsia="ＭＳ Ｐ明朝" w:hAnsi="ＭＳ Ｐ明朝" w:hint="eastAsia"/>
                <w:sz w:val="18"/>
              </w:rPr>
              <w:t>第８条の７の規定に適合するものであり、かつ、自動回転ドアとして通常使用している場合に限る。)</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B69993F"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構造</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D28C22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併設する自動式引き戸及び駆け込み防止柵等の危険防止装置の設置の状況</w:t>
            </w:r>
          </w:p>
        </w:tc>
        <w:tc>
          <w:tcPr>
            <w:tcW w:w="367" w:type="dxa"/>
            <w:tcBorders>
              <w:top w:val="single" w:sz="4" w:space="0" w:color="auto"/>
              <w:left w:val="single" w:sz="4" w:space="0" w:color="auto"/>
              <w:bottom w:val="single" w:sz="4" w:space="0" w:color="auto"/>
              <w:right w:val="single" w:sz="4" w:space="0" w:color="auto"/>
            </w:tcBorders>
            <w:vAlign w:val="center"/>
            <w:hideMark/>
          </w:tcPr>
          <w:p w14:paraId="5FAC475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6F39251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7E512A2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0ACA7CE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4" w:space="0" w:color="auto"/>
              <w:right w:val="single" w:sz="4" w:space="0" w:color="auto"/>
            </w:tcBorders>
            <w:vAlign w:val="center"/>
            <w:hideMark/>
          </w:tcPr>
          <w:p w14:paraId="1525501B"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val="restart"/>
            <w:tcBorders>
              <w:top w:val="single" w:sz="4" w:space="0" w:color="auto"/>
              <w:left w:val="single" w:sz="4" w:space="0" w:color="auto"/>
              <w:bottom w:val="single" w:sz="12" w:space="0" w:color="auto"/>
              <w:right w:val="single" w:sz="4" w:space="0" w:color="auto"/>
            </w:tcBorders>
            <w:vAlign w:val="center"/>
            <w:hideMark/>
          </w:tcPr>
          <w:p w14:paraId="537ECE2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5" w:type="dxa"/>
            <w:tcBorders>
              <w:top w:val="single" w:sz="4" w:space="0" w:color="auto"/>
              <w:left w:val="single" w:sz="4" w:space="0" w:color="auto"/>
              <w:bottom w:val="single" w:sz="4" w:space="0" w:color="auto"/>
              <w:right w:val="single" w:sz="12" w:space="0" w:color="auto"/>
            </w:tcBorders>
            <w:vAlign w:val="center"/>
            <w:hideMark/>
          </w:tcPr>
          <w:p w14:paraId="42B7D72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130A0F0B" w14:textId="77777777" w:rsidTr="00A43119">
        <w:trPr>
          <w:cantSplit/>
          <w:trHeight w:val="2044"/>
          <w:jc w:val="center"/>
        </w:trPr>
        <w:tc>
          <w:tcPr>
            <w:tcW w:w="505" w:type="dxa"/>
            <w:tcBorders>
              <w:top w:val="single" w:sz="4" w:space="0" w:color="auto"/>
              <w:left w:val="single" w:sz="12" w:space="0" w:color="auto"/>
              <w:bottom w:val="single" w:sz="12" w:space="0" w:color="auto"/>
              <w:right w:val="single" w:sz="4" w:space="0" w:color="auto"/>
            </w:tcBorders>
            <w:vAlign w:val="center"/>
            <w:hideMark/>
          </w:tcPr>
          <w:p w14:paraId="789B8BFD"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(19)</w:t>
            </w:r>
          </w:p>
        </w:tc>
        <w:tc>
          <w:tcPr>
            <w:tcW w:w="616" w:type="dxa"/>
            <w:vMerge/>
            <w:tcBorders>
              <w:top w:val="single" w:sz="4" w:space="0" w:color="auto"/>
              <w:left w:val="single" w:sz="4" w:space="0" w:color="auto"/>
              <w:bottom w:val="single" w:sz="12" w:space="0" w:color="auto"/>
              <w:right w:val="single" w:sz="4" w:space="0" w:color="auto"/>
            </w:tcBorders>
            <w:vAlign w:val="center"/>
            <w:hideMark/>
          </w:tcPr>
          <w:p w14:paraId="02565410" w14:textId="77777777" w:rsidR="00C46A23" w:rsidRDefault="00C46A23">
            <w:pPr>
              <w:widowControl/>
              <w:jc w:val="left"/>
              <w:rPr>
                <w:rFonts w:ascii="ＭＳ Ｐ明朝" w:eastAsia="ＭＳ Ｐ明朝" w:hAnsi="ＭＳ Ｐ明朝"/>
                <w:sz w:val="18"/>
              </w:rPr>
            </w:pPr>
          </w:p>
        </w:tc>
        <w:tc>
          <w:tcPr>
            <w:tcW w:w="1636" w:type="dxa"/>
            <w:tcBorders>
              <w:top w:val="single" w:sz="4" w:space="0" w:color="auto"/>
              <w:left w:val="single" w:sz="4" w:space="0" w:color="auto"/>
              <w:bottom w:val="single" w:sz="12" w:space="0" w:color="auto"/>
              <w:right w:val="single" w:sz="4" w:space="0" w:color="auto"/>
            </w:tcBorders>
            <w:vAlign w:val="center"/>
            <w:hideMark/>
          </w:tcPr>
          <w:p w14:paraId="44E393B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作動の状況</w:t>
            </w:r>
          </w:p>
        </w:tc>
        <w:tc>
          <w:tcPr>
            <w:tcW w:w="3513" w:type="dxa"/>
            <w:tcBorders>
              <w:top w:val="single" w:sz="4" w:space="0" w:color="auto"/>
              <w:left w:val="single" w:sz="4" w:space="0" w:color="auto"/>
              <w:bottom w:val="single" w:sz="12" w:space="0" w:color="auto"/>
              <w:right w:val="single" w:sz="4" w:space="0" w:color="auto"/>
            </w:tcBorders>
            <w:vAlign w:val="center"/>
            <w:hideMark/>
          </w:tcPr>
          <w:p w14:paraId="69A6021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自動回転ドアの作動の状況</w:t>
            </w:r>
          </w:p>
        </w:tc>
        <w:tc>
          <w:tcPr>
            <w:tcW w:w="367" w:type="dxa"/>
            <w:tcBorders>
              <w:top w:val="single" w:sz="4" w:space="0" w:color="auto"/>
              <w:left w:val="single" w:sz="4" w:space="0" w:color="auto"/>
              <w:bottom w:val="single" w:sz="12" w:space="0" w:color="auto"/>
              <w:right w:val="single" w:sz="4" w:space="0" w:color="auto"/>
            </w:tcBorders>
            <w:vAlign w:val="center"/>
            <w:hideMark/>
          </w:tcPr>
          <w:p w14:paraId="20ABD2F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7AC97C6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1EB5CB5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3F45A4E3"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368" w:type="dxa"/>
            <w:tcBorders>
              <w:top w:val="single" w:sz="4" w:space="0" w:color="auto"/>
              <w:left w:val="single" w:sz="4" w:space="0" w:color="auto"/>
              <w:bottom w:val="single" w:sz="12" w:space="0" w:color="auto"/>
              <w:right w:val="single" w:sz="4" w:space="0" w:color="auto"/>
            </w:tcBorders>
            <w:vAlign w:val="center"/>
            <w:hideMark/>
          </w:tcPr>
          <w:p w14:paraId="6DD376B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799" w:type="dxa"/>
            <w:vMerge/>
            <w:tcBorders>
              <w:top w:val="single" w:sz="4" w:space="0" w:color="auto"/>
              <w:left w:val="single" w:sz="4" w:space="0" w:color="auto"/>
              <w:bottom w:val="single" w:sz="12" w:space="0" w:color="auto"/>
              <w:right w:val="single" w:sz="4" w:space="0" w:color="auto"/>
            </w:tcBorders>
            <w:vAlign w:val="center"/>
            <w:hideMark/>
          </w:tcPr>
          <w:p w14:paraId="647E8460" w14:textId="77777777" w:rsidR="00C46A23" w:rsidRDefault="00C46A23">
            <w:pPr>
              <w:widowControl/>
              <w:jc w:val="left"/>
              <w:rPr>
                <w:rFonts w:ascii="ＭＳ Ｐ明朝" w:eastAsia="ＭＳ Ｐ明朝" w:hAnsi="ＭＳ Ｐ明朝"/>
                <w:sz w:val="18"/>
              </w:rPr>
            </w:pPr>
          </w:p>
        </w:tc>
        <w:tc>
          <w:tcPr>
            <w:tcW w:w="425" w:type="dxa"/>
            <w:tcBorders>
              <w:top w:val="single" w:sz="4" w:space="0" w:color="auto"/>
              <w:left w:val="single" w:sz="4" w:space="0" w:color="auto"/>
              <w:bottom w:val="single" w:sz="12" w:space="0" w:color="auto"/>
              <w:right w:val="single" w:sz="12" w:space="0" w:color="auto"/>
            </w:tcBorders>
            <w:vAlign w:val="center"/>
            <w:hideMark/>
          </w:tcPr>
          <w:p w14:paraId="64A949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bl>
    <w:p w14:paraId="164EE49A" w14:textId="77777777" w:rsidR="00C46A23" w:rsidRDefault="00C46A23">
      <w:pPr>
        <w:widowControl/>
        <w:jc w:val="left"/>
        <w:rPr>
          <w:rFonts w:ascii="ＭＳ 明朝" w:eastAsia="ＭＳ 明朝" w:hAnsi="ＭＳ 明朝"/>
          <w:sz w:val="18"/>
        </w:rPr>
      </w:pPr>
      <w:r>
        <w:rPr>
          <w:rFonts w:ascii="ＭＳ 明朝" w:eastAsia="ＭＳ 明朝" w:hAnsi="ＭＳ 明朝"/>
          <w:sz w:val="18"/>
        </w:rPr>
        <w:br w:type="page"/>
      </w:r>
    </w:p>
    <w:p w14:paraId="30132DB5" w14:textId="23D0A4CC" w:rsidR="00D1369C" w:rsidRDefault="00D1369C" w:rsidP="00C46A23">
      <w:pPr>
        <w:overflowPunct w:val="0"/>
        <w:autoSpaceDE w:val="0"/>
        <w:autoSpaceDN w:val="0"/>
        <w:rPr>
          <w:rFonts w:ascii="ＭＳ 明朝" w:eastAsia="ＭＳ 明朝" w:hAnsi="ＭＳ 明朝"/>
          <w:sz w:val="18"/>
        </w:rPr>
      </w:pPr>
      <w:r>
        <w:rPr>
          <w:rFonts w:ascii="ＭＳ 明朝" w:eastAsia="ＭＳ 明朝" w:hAnsi="ＭＳ 明朝" w:hint="eastAsia"/>
          <w:sz w:val="18"/>
        </w:rPr>
        <w:lastRenderedPageBreak/>
        <w:t>その</w:t>
      </w:r>
      <w:r w:rsidR="00C46A23">
        <w:rPr>
          <w:rFonts w:ascii="ＭＳ 明朝" w:eastAsia="ＭＳ 明朝" w:hAnsi="ＭＳ 明朝" w:hint="eastAsia"/>
          <w:sz w:val="18"/>
        </w:rPr>
        <w:t>６</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4"/>
        <w:gridCol w:w="1695"/>
        <w:gridCol w:w="2493"/>
        <w:gridCol w:w="4224"/>
        <w:gridCol w:w="1417"/>
      </w:tblGrid>
      <w:tr w:rsidR="00C46A23" w14:paraId="22D48DFB" w14:textId="77777777" w:rsidTr="009749EF">
        <w:trPr>
          <w:cantSplit/>
          <w:trHeight w:val="284"/>
          <w:jc w:val="center"/>
        </w:trPr>
        <w:tc>
          <w:tcPr>
            <w:tcW w:w="10333" w:type="dxa"/>
            <w:gridSpan w:val="5"/>
            <w:tcBorders>
              <w:top w:val="single" w:sz="12" w:space="0" w:color="auto"/>
              <w:left w:val="single" w:sz="12" w:space="0" w:color="auto"/>
              <w:bottom w:val="single" w:sz="4" w:space="0" w:color="auto"/>
              <w:right w:val="single" w:sz="12" w:space="0" w:color="auto"/>
            </w:tcBorders>
            <w:vAlign w:val="center"/>
            <w:hideMark/>
          </w:tcPr>
          <w:p w14:paraId="21EEFAD2" w14:textId="5D3A1BF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その他確認事項</w:t>
            </w:r>
          </w:p>
        </w:tc>
      </w:tr>
      <w:tr w:rsidR="00C46A23" w14:paraId="71CEBB60" w14:textId="77777777" w:rsidTr="009749EF">
        <w:trPr>
          <w:cantSplit/>
          <w:trHeight w:val="284"/>
          <w:jc w:val="center"/>
        </w:trPr>
        <w:tc>
          <w:tcPr>
            <w:tcW w:w="10333" w:type="dxa"/>
            <w:gridSpan w:val="5"/>
            <w:tcBorders>
              <w:top w:val="single" w:sz="4" w:space="0" w:color="auto"/>
              <w:left w:val="single" w:sz="12" w:space="0" w:color="auto"/>
              <w:bottom w:val="single" w:sz="12" w:space="0" w:color="auto"/>
              <w:right w:val="single" w:sz="12" w:space="0" w:color="auto"/>
            </w:tcBorders>
            <w:vAlign w:val="center"/>
          </w:tcPr>
          <w:p w14:paraId="67008AC2" w14:textId="7A493ADD" w:rsidR="00C46A23" w:rsidRDefault="00C46A23" w:rsidP="009749EF">
            <w:pPr>
              <w:overflowPunct w:val="0"/>
              <w:autoSpaceDE w:val="0"/>
              <w:autoSpaceDN w:val="0"/>
              <w:spacing w:line="240" w:lineRule="exact"/>
              <w:ind w:firstLineChars="200" w:firstLine="360"/>
              <w:rPr>
                <w:rFonts w:ascii="ＭＳ Ｐ明朝" w:eastAsia="ＭＳ Ｐ明朝" w:hAnsi="ＭＳ Ｐ明朝"/>
                <w:sz w:val="18"/>
              </w:rPr>
            </w:pPr>
            <w:r>
              <w:rPr>
                <w:rFonts w:ascii="ＭＳ Ｐ明朝" w:eastAsia="ＭＳ Ｐ明朝" w:hAnsi="ＭＳ Ｐ明朝" w:hint="eastAsia"/>
                <w:sz w:val="18"/>
              </w:rPr>
              <w:t>法第</w:t>
            </w:r>
            <w:r w:rsidR="003E080C">
              <w:rPr>
                <w:rFonts w:ascii="ＭＳ Ｐ明朝" w:eastAsia="ＭＳ Ｐ明朝" w:hAnsi="ＭＳ Ｐ明朝" w:hint="eastAsia"/>
                <w:sz w:val="18"/>
              </w:rPr>
              <w:t>１２</w:t>
            </w:r>
            <w:r>
              <w:rPr>
                <w:rFonts w:ascii="ＭＳ Ｐ明朝" w:eastAsia="ＭＳ Ｐ明朝" w:hAnsi="ＭＳ Ｐ明朝" w:hint="eastAsia"/>
                <w:sz w:val="18"/>
              </w:rPr>
              <w:t>条第</w:t>
            </w:r>
            <w:r w:rsidR="003E080C">
              <w:rPr>
                <w:rFonts w:ascii="ＭＳ Ｐ明朝" w:eastAsia="ＭＳ Ｐ明朝" w:hAnsi="ＭＳ Ｐ明朝" w:hint="eastAsia"/>
                <w:sz w:val="18"/>
              </w:rPr>
              <w:t>３</w:t>
            </w:r>
            <w:r>
              <w:rPr>
                <w:rFonts w:ascii="ＭＳ Ｐ明朝" w:eastAsia="ＭＳ Ｐ明朝" w:hAnsi="ＭＳ Ｐ明朝" w:hint="eastAsia"/>
                <w:sz w:val="18"/>
              </w:rPr>
              <w:t xml:space="preserve">項の規定による検査を要する防火設備の有無　　　　　　　</w:t>
            </w: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r>
              <w:rPr>
                <w:rFonts w:ascii="ＭＳ Ｐ明朝" w:eastAsia="ＭＳ Ｐ明朝" w:hAnsi="ＭＳ Ｐ明朝" w:hint="eastAsia"/>
                <w:sz w:val="18"/>
              </w:rPr>
              <w:t xml:space="preserve">　有　（　　　　</w:t>
            </w:r>
            <w:r w:rsidR="00307133">
              <w:rPr>
                <w:rFonts w:ascii="ＭＳ Ｐ明朝" w:eastAsia="ＭＳ Ｐ明朝" w:hAnsi="ＭＳ Ｐ明朝" w:hint="eastAsia"/>
                <w:sz w:val="18"/>
              </w:rPr>
              <w:t xml:space="preserve">　　　　　　　　</w:t>
            </w:r>
            <w:r>
              <w:rPr>
                <w:rFonts w:ascii="ＭＳ Ｐ明朝" w:eastAsia="ＭＳ Ｐ明朝" w:hAnsi="ＭＳ Ｐ明朝" w:hint="eastAsia"/>
                <w:sz w:val="18"/>
              </w:rPr>
              <w:t xml:space="preserve">階）　　　　　　　　</w:t>
            </w: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sz w:val="18"/>
              </w:rPr>
              <mc:AlternateContent>
                <mc:Choice Requires="w16se">
                  <w16se:symEx w16se:font="Segoe UI Emoji" w16se:char="25A1"/>
                </mc:Choice>
                <mc:Fallback>
                  <w:t>□</w:t>
                </mc:Fallback>
              </mc:AlternateContent>
            </w:r>
            <w:r>
              <w:rPr>
                <w:rFonts w:ascii="ＭＳ Ｐ明朝" w:eastAsia="ＭＳ Ｐ明朝" w:hAnsi="ＭＳ Ｐ明朝" w:hint="eastAsia"/>
                <w:sz w:val="18"/>
              </w:rPr>
              <w:t xml:space="preserve">　無</w:t>
            </w:r>
          </w:p>
        </w:tc>
      </w:tr>
      <w:tr w:rsidR="00C46A23" w14:paraId="21DE97F6" w14:textId="77777777" w:rsidTr="009749EF">
        <w:trPr>
          <w:cantSplit/>
          <w:trHeight w:val="284"/>
          <w:jc w:val="center"/>
        </w:trPr>
        <w:tc>
          <w:tcPr>
            <w:tcW w:w="10333" w:type="dxa"/>
            <w:gridSpan w:val="5"/>
            <w:tcBorders>
              <w:top w:val="single" w:sz="12" w:space="0" w:color="auto"/>
              <w:left w:val="single" w:sz="12" w:space="0" w:color="auto"/>
              <w:bottom w:val="single" w:sz="4" w:space="0" w:color="auto"/>
              <w:right w:val="single" w:sz="12" w:space="0" w:color="auto"/>
            </w:tcBorders>
            <w:vAlign w:val="center"/>
          </w:tcPr>
          <w:p w14:paraId="18AA38C8" w14:textId="103E5AFF"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改善予定状況等</w:t>
            </w:r>
          </w:p>
        </w:tc>
      </w:tr>
      <w:tr w:rsidR="00C46A23" w14:paraId="35B2A24B" w14:textId="77777777" w:rsidTr="00A43119">
        <w:trPr>
          <w:cantSplit/>
          <w:trHeight w:val="794"/>
          <w:jc w:val="center"/>
        </w:trPr>
        <w:tc>
          <w:tcPr>
            <w:tcW w:w="504" w:type="dxa"/>
            <w:vMerge w:val="restart"/>
            <w:tcBorders>
              <w:top w:val="single" w:sz="4" w:space="0" w:color="auto"/>
              <w:left w:val="single" w:sz="12" w:space="0" w:color="auto"/>
              <w:bottom w:val="single" w:sz="4" w:space="0" w:color="auto"/>
              <w:right w:val="single" w:sz="4" w:space="0" w:color="auto"/>
            </w:tcBorders>
            <w:vAlign w:val="center"/>
            <w:hideMark/>
          </w:tcPr>
          <w:p w14:paraId="6CE42315"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番号</w:t>
            </w:r>
          </w:p>
        </w:tc>
        <w:tc>
          <w:tcPr>
            <w:tcW w:w="4188" w:type="dxa"/>
            <w:gridSpan w:val="2"/>
            <w:tcBorders>
              <w:top w:val="single" w:sz="4" w:space="0" w:color="auto"/>
              <w:left w:val="single" w:sz="4" w:space="0" w:color="auto"/>
              <w:bottom w:val="single" w:sz="4" w:space="0" w:color="auto"/>
              <w:right w:val="single" w:sz="4" w:space="0" w:color="auto"/>
            </w:tcBorders>
            <w:vAlign w:val="center"/>
            <w:hideMark/>
          </w:tcPr>
          <w:p w14:paraId="0722BDAA"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調査項目</w:t>
            </w:r>
          </w:p>
        </w:tc>
        <w:tc>
          <w:tcPr>
            <w:tcW w:w="4224" w:type="dxa"/>
            <w:vMerge w:val="restart"/>
            <w:tcBorders>
              <w:top w:val="single" w:sz="4" w:space="0" w:color="auto"/>
              <w:left w:val="single" w:sz="4" w:space="0" w:color="auto"/>
              <w:bottom w:val="single" w:sz="4" w:space="0" w:color="auto"/>
              <w:right w:val="single" w:sz="4" w:space="0" w:color="auto"/>
            </w:tcBorders>
            <w:vAlign w:val="center"/>
            <w:hideMark/>
          </w:tcPr>
          <w:p w14:paraId="5AD2DEED"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改善策の具体的内容又は改善できない理由</w:t>
            </w:r>
          </w:p>
        </w:tc>
        <w:tc>
          <w:tcPr>
            <w:tcW w:w="1417" w:type="dxa"/>
            <w:vMerge w:val="restart"/>
            <w:tcBorders>
              <w:top w:val="single" w:sz="4" w:space="0" w:color="auto"/>
              <w:left w:val="single" w:sz="4" w:space="0" w:color="auto"/>
              <w:bottom w:val="single" w:sz="4" w:space="0" w:color="auto"/>
              <w:right w:val="single" w:sz="12" w:space="0" w:color="auto"/>
            </w:tcBorders>
            <w:vAlign w:val="center"/>
            <w:hideMark/>
          </w:tcPr>
          <w:p w14:paraId="66BEFE77"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改善(予定)年月</w:t>
            </w:r>
          </w:p>
        </w:tc>
      </w:tr>
      <w:tr w:rsidR="00C46A23" w14:paraId="11352E33" w14:textId="77777777" w:rsidTr="00A43119">
        <w:trPr>
          <w:cantSplit/>
          <w:trHeight w:val="284"/>
          <w:jc w:val="center"/>
        </w:trPr>
        <w:tc>
          <w:tcPr>
            <w:tcW w:w="504" w:type="dxa"/>
            <w:vMerge/>
            <w:tcBorders>
              <w:top w:val="single" w:sz="4" w:space="0" w:color="auto"/>
              <w:left w:val="single" w:sz="12" w:space="0" w:color="auto"/>
              <w:bottom w:val="single" w:sz="4" w:space="0" w:color="auto"/>
              <w:right w:val="single" w:sz="4" w:space="0" w:color="auto"/>
            </w:tcBorders>
            <w:vAlign w:val="center"/>
            <w:hideMark/>
          </w:tcPr>
          <w:p w14:paraId="6EFEABB2" w14:textId="77777777" w:rsidR="00C46A23" w:rsidRDefault="00C46A23">
            <w:pPr>
              <w:widowControl/>
              <w:jc w:val="left"/>
              <w:rPr>
                <w:rFonts w:ascii="ＭＳ Ｐ明朝" w:eastAsia="ＭＳ Ｐ明朝" w:hAnsi="ＭＳ Ｐ明朝"/>
                <w:sz w:val="18"/>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3B0DC606"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中項目</w:t>
            </w:r>
          </w:p>
        </w:tc>
        <w:tc>
          <w:tcPr>
            <w:tcW w:w="2493" w:type="dxa"/>
            <w:tcBorders>
              <w:top w:val="single" w:sz="4" w:space="0" w:color="auto"/>
              <w:left w:val="single" w:sz="4" w:space="0" w:color="auto"/>
              <w:bottom w:val="single" w:sz="4" w:space="0" w:color="auto"/>
              <w:right w:val="single" w:sz="4" w:space="0" w:color="auto"/>
            </w:tcBorders>
            <w:vAlign w:val="center"/>
            <w:hideMark/>
          </w:tcPr>
          <w:p w14:paraId="1A729F7C" w14:textId="77777777" w:rsidR="00C46A23" w:rsidRDefault="00C46A23">
            <w:pPr>
              <w:overflowPunct w:val="0"/>
              <w:autoSpaceDE w:val="0"/>
              <w:autoSpaceDN w:val="0"/>
              <w:spacing w:line="240" w:lineRule="exact"/>
              <w:jc w:val="center"/>
              <w:rPr>
                <w:rFonts w:ascii="ＭＳ Ｐ明朝" w:eastAsia="ＭＳ Ｐ明朝" w:hAnsi="ＭＳ Ｐ明朝"/>
                <w:sz w:val="18"/>
              </w:rPr>
            </w:pPr>
            <w:r>
              <w:rPr>
                <w:rFonts w:ascii="ＭＳ Ｐ明朝" w:eastAsia="ＭＳ Ｐ明朝" w:hAnsi="ＭＳ Ｐ明朝" w:hint="eastAsia"/>
                <w:sz w:val="18"/>
              </w:rPr>
              <w:t>小項目</w:t>
            </w:r>
          </w:p>
        </w:tc>
        <w:tc>
          <w:tcPr>
            <w:tcW w:w="4224" w:type="dxa"/>
            <w:vMerge/>
            <w:tcBorders>
              <w:top w:val="single" w:sz="4" w:space="0" w:color="auto"/>
              <w:left w:val="single" w:sz="4" w:space="0" w:color="auto"/>
              <w:bottom w:val="single" w:sz="4" w:space="0" w:color="auto"/>
              <w:right w:val="single" w:sz="4" w:space="0" w:color="auto"/>
            </w:tcBorders>
            <w:vAlign w:val="center"/>
            <w:hideMark/>
          </w:tcPr>
          <w:p w14:paraId="3A5D2094" w14:textId="77777777" w:rsidR="00C46A23" w:rsidRDefault="00C46A23">
            <w:pPr>
              <w:widowControl/>
              <w:jc w:val="left"/>
              <w:rPr>
                <w:rFonts w:ascii="ＭＳ Ｐ明朝" w:eastAsia="ＭＳ Ｐ明朝" w:hAnsi="ＭＳ Ｐ明朝"/>
                <w:sz w:val="18"/>
              </w:rPr>
            </w:pPr>
          </w:p>
        </w:tc>
        <w:tc>
          <w:tcPr>
            <w:tcW w:w="1417" w:type="dxa"/>
            <w:vMerge/>
            <w:tcBorders>
              <w:top w:val="single" w:sz="4" w:space="0" w:color="auto"/>
              <w:left w:val="single" w:sz="4" w:space="0" w:color="auto"/>
              <w:bottom w:val="single" w:sz="4" w:space="0" w:color="auto"/>
              <w:right w:val="single" w:sz="12" w:space="0" w:color="auto"/>
            </w:tcBorders>
            <w:vAlign w:val="center"/>
            <w:hideMark/>
          </w:tcPr>
          <w:p w14:paraId="21B7A103" w14:textId="77777777" w:rsidR="00C46A23" w:rsidRDefault="00C46A23">
            <w:pPr>
              <w:widowControl/>
              <w:jc w:val="left"/>
              <w:rPr>
                <w:rFonts w:ascii="ＭＳ Ｐ明朝" w:eastAsia="ＭＳ Ｐ明朝" w:hAnsi="ＭＳ Ｐ明朝"/>
                <w:sz w:val="18"/>
              </w:rPr>
            </w:pPr>
          </w:p>
        </w:tc>
      </w:tr>
      <w:tr w:rsidR="00C46A23" w14:paraId="5C7091DE" w14:textId="77777777" w:rsidTr="00A43119">
        <w:trPr>
          <w:cantSplit/>
          <w:trHeight w:val="397"/>
          <w:jc w:val="center"/>
        </w:trPr>
        <w:tc>
          <w:tcPr>
            <w:tcW w:w="504" w:type="dxa"/>
            <w:tcBorders>
              <w:top w:val="single" w:sz="4" w:space="0" w:color="auto"/>
              <w:left w:val="single" w:sz="12" w:space="0" w:color="auto"/>
              <w:bottom w:val="single" w:sz="4" w:space="0" w:color="auto"/>
              <w:right w:val="single" w:sz="4" w:space="0" w:color="auto"/>
            </w:tcBorders>
            <w:vAlign w:val="center"/>
            <w:hideMark/>
          </w:tcPr>
          <w:p w14:paraId="0D4978C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6AAF3B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2493" w:type="dxa"/>
            <w:tcBorders>
              <w:top w:val="single" w:sz="4" w:space="0" w:color="auto"/>
              <w:left w:val="single" w:sz="4" w:space="0" w:color="auto"/>
              <w:bottom w:val="single" w:sz="4" w:space="0" w:color="auto"/>
              <w:right w:val="single" w:sz="4" w:space="0" w:color="auto"/>
            </w:tcBorders>
            <w:vAlign w:val="center"/>
            <w:hideMark/>
          </w:tcPr>
          <w:p w14:paraId="775548C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24" w:type="dxa"/>
            <w:tcBorders>
              <w:top w:val="single" w:sz="4" w:space="0" w:color="auto"/>
              <w:left w:val="single" w:sz="4" w:space="0" w:color="auto"/>
              <w:bottom w:val="single" w:sz="4" w:space="0" w:color="auto"/>
              <w:right w:val="single" w:sz="4" w:space="0" w:color="auto"/>
            </w:tcBorders>
            <w:vAlign w:val="center"/>
            <w:hideMark/>
          </w:tcPr>
          <w:p w14:paraId="1DD650E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41E9F6B2"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5993E363" w14:textId="77777777" w:rsidTr="00A43119">
        <w:trPr>
          <w:cantSplit/>
          <w:trHeight w:val="397"/>
          <w:jc w:val="center"/>
        </w:trPr>
        <w:tc>
          <w:tcPr>
            <w:tcW w:w="504" w:type="dxa"/>
            <w:tcBorders>
              <w:top w:val="single" w:sz="4" w:space="0" w:color="auto"/>
              <w:left w:val="single" w:sz="12" w:space="0" w:color="auto"/>
              <w:bottom w:val="single" w:sz="4" w:space="0" w:color="auto"/>
              <w:right w:val="single" w:sz="4" w:space="0" w:color="auto"/>
            </w:tcBorders>
            <w:vAlign w:val="center"/>
            <w:hideMark/>
          </w:tcPr>
          <w:p w14:paraId="364F77B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1B020BD"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2493" w:type="dxa"/>
            <w:tcBorders>
              <w:top w:val="single" w:sz="4" w:space="0" w:color="auto"/>
              <w:left w:val="single" w:sz="4" w:space="0" w:color="auto"/>
              <w:bottom w:val="single" w:sz="4" w:space="0" w:color="auto"/>
              <w:right w:val="single" w:sz="4" w:space="0" w:color="auto"/>
            </w:tcBorders>
            <w:vAlign w:val="center"/>
            <w:hideMark/>
          </w:tcPr>
          <w:p w14:paraId="7CE4BF29"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E867330"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36FDFCD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576E212" w14:textId="77777777" w:rsidTr="00A43119">
        <w:trPr>
          <w:cantSplit/>
          <w:trHeight w:val="397"/>
          <w:jc w:val="center"/>
        </w:trPr>
        <w:tc>
          <w:tcPr>
            <w:tcW w:w="504" w:type="dxa"/>
            <w:tcBorders>
              <w:top w:val="single" w:sz="4" w:space="0" w:color="auto"/>
              <w:left w:val="single" w:sz="12" w:space="0" w:color="auto"/>
              <w:bottom w:val="single" w:sz="4" w:space="0" w:color="auto"/>
              <w:right w:val="single" w:sz="4" w:space="0" w:color="auto"/>
            </w:tcBorders>
            <w:vAlign w:val="center"/>
            <w:hideMark/>
          </w:tcPr>
          <w:p w14:paraId="71B1B57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98B0EF6"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2493" w:type="dxa"/>
            <w:tcBorders>
              <w:top w:val="single" w:sz="4" w:space="0" w:color="auto"/>
              <w:left w:val="single" w:sz="4" w:space="0" w:color="auto"/>
              <w:bottom w:val="single" w:sz="4" w:space="0" w:color="auto"/>
              <w:right w:val="single" w:sz="4" w:space="0" w:color="auto"/>
            </w:tcBorders>
            <w:vAlign w:val="center"/>
            <w:hideMark/>
          </w:tcPr>
          <w:p w14:paraId="76C9DBE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24" w:type="dxa"/>
            <w:tcBorders>
              <w:top w:val="single" w:sz="4" w:space="0" w:color="auto"/>
              <w:left w:val="single" w:sz="4" w:space="0" w:color="auto"/>
              <w:bottom w:val="single" w:sz="4" w:space="0" w:color="auto"/>
              <w:right w:val="single" w:sz="4" w:space="0" w:color="auto"/>
            </w:tcBorders>
            <w:vAlign w:val="center"/>
            <w:hideMark/>
          </w:tcPr>
          <w:p w14:paraId="3905A29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283ADF35"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2A178433" w14:textId="77777777" w:rsidTr="00A43119">
        <w:trPr>
          <w:cantSplit/>
          <w:trHeight w:val="397"/>
          <w:jc w:val="center"/>
        </w:trPr>
        <w:tc>
          <w:tcPr>
            <w:tcW w:w="504" w:type="dxa"/>
            <w:tcBorders>
              <w:top w:val="single" w:sz="4" w:space="0" w:color="auto"/>
              <w:left w:val="single" w:sz="12" w:space="0" w:color="auto"/>
              <w:bottom w:val="single" w:sz="4" w:space="0" w:color="auto"/>
              <w:right w:val="single" w:sz="4" w:space="0" w:color="auto"/>
            </w:tcBorders>
            <w:vAlign w:val="center"/>
            <w:hideMark/>
          </w:tcPr>
          <w:p w14:paraId="5DF3CF61"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D679254"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2493" w:type="dxa"/>
            <w:tcBorders>
              <w:top w:val="single" w:sz="4" w:space="0" w:color="auto"/>
              <w:left w:val="single" w:sz="4" w:space="0" w:color="auto"/>
              <w:bottom w:val="single" w:sz="4" w:space="0" w:color="auto"/>
              <w:right w:val="single" w:sz="4" w:space="0" w:color="auto"/>
            </w:tcBorders>
            <w:vAlign w:val="center"/>
            <w:hideMark/>
          </w:tcPr>
          <w:p w14:paraId="39659568"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24" w:type="dxa"/>
            <w:tcBorders>
              <w:top w:val="single" w:sz="4" w:space="0" w:color="auto"/>
              <w:left w:val="single" w:sz="4" w:space="0" w:color="auto"/>
              <w:bottom w:val="single" w:sz="4" w:space="0" w:color="auto"/>
              <w:right w:val="single" w:sz="4" w:space="0" w:color="auto"/>
            </w:tcBorders>
            <w:vAlign w:val="center"/>
            <w:hideMark/>
          </w:tcPr>
          <w:p w14:paraId="0921780C"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64071FD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r w:rsidR="00C46A23" w14:paraId="724284EC" w14:textId="77777777" w:rsidTr="00A43119">
        <w:trPr>
          <w:cantSplit/>
          <w:trHeight w:val="397"/>
          <w:jc w:val="center"/>
        </w:trPr>
        <w:tc>
          <w:tcPr>
            <w:tcW w:w="504" w:type="dxa"/>
            <w:tcBorders>
              <w:top w:val="single" w:sz="4" w:space="0" w:color="auto"/>
              <w:left w:val="single" w:sz="12" w:space="0" w:color="auto"/>
              <w:bottom w:val="single" w:sz="12" w:space="0" w:color="auto"/>
              <w:right w:val="single" w:sz="4" w:space="0" w:color="auto"/>
            </w:tcBorders>
            <w:vAlign w:val="center"/>
            <w:hideMark/>
          </w:tcPr>
          <w:p w14:paraId="5FAFF14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695" w:type="dxa"/>
            <w:tcBorders>
              <w:top w:val="single" w:sz="4" w:space="0" w:color="auto"/>
              <w:left w:val="single" w:sz="4" w:space="0" w:color="auto"/>
              <w:bottom w:val="single" w:sz="12" w:space="0" w:color="auto"/>
              <w:right w:val="single" w:sz="4" w:space="0" w:color="auto"/>
            </w:tcBorders>
            <w:vAlign w:val="center"/>
            <w:hideMark/>
          </w:tcPr>
          <w:p w14:paraId="7BC80C47"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2493" w:type="dxa"/>
            <w:tcBorders>
              <w:top w:val="single" w:sz="4" w:space="0" w:color="auto"/>
              <w:left w:val="single" w:sz="4" w:space="0" w:color="auto"/>
              <w:bottom w:val="single" w:sz="12" w:space="0" w:color="auto"/>
              <w:right w:val="single" w:sz="4" w:space="0" w:color="auto"/>
            </w:tcBorders>
            <w:vAlign w:val="center"/>
            <w:hideMark/>
          </w:tcPr>
          <w:p w14:paraId="448BF7AE"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4224" w:type="dxa"/>
            <w:tcBorders>
              <w:top w:val="single" w:sz="4" w:space="0" w:color="auto"/>
              <w:left w:val="single" w:sz="4" w:space="0" w:color="auto"/>
              <w:bottom w:val="single" w:sz="12" w:space="0" w:color="auto"/>
              <w:right w:val="single" w:sz="4" w:space="0" w:color="auto"/>
            </w:tcBorders>
            <w:vAlign w:val="center"/>
            <w:hideMark/>
          </w:tcPr>
          <w:p w14:paraId="48A999A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c>
          <w:tcPr>
            <w:tcW w:w="1417" w:type="dxa"/>
            <w:tcBorders>
              <w:top w:val="single" w:sz="4" w:space="0" w:color="auto"/>
              <w:left w:val="single" w:sz="4" w:space="0" w:color="auto"/>
              <w:bottom w:val="single" w:sz="12" w:space="0" w:color="auto"/>
              <w:right w:val="single" w:sz="12" w:space="0" w:color="auto"/>
            </w:tcBorders>
            <w:vAlign w:val="center"/>
            <w:hideMark/>
          </w:tcPr>
          <w:p w14:paraId="2D78E53A" w14:textId="77777777" w:rsidR="00C46A23" w:rsidRDefault="00C46A23">
            <w:pPr>
              <w:overflowPunct w:val="0"/>
              <w:autoSpaceDE w:val="0"/>
              <w:autoSpaceDN w:val="0"/>
              <w:spacing w:line="240" w:lineRule="exact"/>
              <w:rPr>
                <w:rFonts w:ascii="ＭＳ Ｐ明朝" w:eastAsia="ＭＳ Ｐ明朝" w:hAnsi="ＭＳ Ｐ明朝"/>
                <w:sz w:val="18"/>
              </w:rPr>
            </w:pPr>
            <w:r>
              <w:rPr>
                <w:rFonts w:ascii="ＭＳ Ｐ明朝" w:eastAsia="ＭＳ Ｐ明朝" w:hAnsi="ＭＳ Ｐ明朝" w:hint="eastAsia"/>
                <w:sz w:val="18"/>
              </w:rPr>
              <w:t xml:space="preserve">　</w:t>
            </w:r>
          </w:p>
        </w:tc>
      </w:tr>
    </w:tbl>
    <w:p w14:paraId="51B35DD1" w14:textId="77777777" w:rsidR="00C46A23" w:rsidRDefault="00C46A23" w:rsidP="00C46A23">
      <w:pPr>
        <w:overflowPunct w:val="0"/>
        <w:autoSpaceDE w:val="0"/>
        <w:autoSpaceDN w:val="0"/>
        <w:spacing w:line="240" w:lineRule="exact"/>
        <w:ind w:rightChars="50" w:right="105"/>
        <w:rPr>
          <w:rFonts w:ascii="ＭＳ Ｐ明朝" w:eastAsia="ＭＳ Ｐ明朝" w:hAnsi="ＭＳ Ｐ明朝"/>
          <w:sz w:val="18"/>
        </w:rPr>
      </w:pPr>
      <w:r>
        <w:rPr>
          <w:rFonts w:ascii="ＭＳ Ｐ明朝" w:eastAsia="ＭＳ Ｐ明朝" w:hAnsi="ＭＳ Ｐ明朝" w:hint="eastAsia"/>
          <w:sz w:val="18"/>
        </w:rPr>
        <w:t>注</w:t>
      </w:r>
    </w:p>
    <w:p w14:paraId="69230DDD" w14:textId="77777777" w:rsidR="00C46A23" w:rsidRDefault="00C46A23"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　　この書類は、特定建築物等ごとに作成してください。</w:t>
      </w:r>
    </w:p>
    <w:p w14:paraId="00D7C98E" w14:textId="6538B011" w:rsidR="00C46A23" w:rsidRDefault="00C46A23"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２　　記入欄が不足する場合は、枠を拡大、行を追加して記入するか、別紙に必要な事項を記入して添えてください。</w:t>
      </w:r>
    </w:p>
    <w:p w14:paraId="4AC76C7E" w14:textId="38F1E7A2" w:rsidR="00A26AEE"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３　　都条例とは、東京都建築安全条例のことをいう。</w:t>
      </w:r>
    </w:p>
    <w:p w14:paraId="715C0022" w14:textId="53C144DA" w:rsidR="00C46A23" w:rsidRDefault="00A26AEE" w:rsidP="003E080C">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４</w:t>
      </w:r>
      <w:r w:rsidR="00C46A23">
        <w:rPr>
          <w:rFonts w:ascii="ＭＳ Ｐ明朝" w:eastAsia="ＭＳ Ｐ明朝" w:hAnsi="ＭＳ Ｐ明朝" w:hint="eastAsia"/>
          <w:sz w:val="18"/>
        </w:rPr>
        <w:t xml:space="preserve">　　「当該調査に関与した調査者」欄は、小平市建築基準法施行細則別記様式第</w:t>
      </w:r>
      <w:r w:rsidR="004923A8">
        <w:rPr>
          <w:rFonts w:ascii="ＭＳ Ｐ明朝" w:eastAsia="ＭＳ Ｐ明朝" w:hAnsi="ＭＳ Ｐ明朝" w:hint="eastAsia"/>
          <w:sz w:val="18"/>
        </w:rPr>
        <w:t>２０</w:t>
      </w:r>
      <w:r w:rsidR="00C46A23">
        <w:rPr>
          <w:rFonts w:ascii="ＭＳ Ｐ明朝" w:eastAsia="ＭＳ Ｐ明朝" w:hAnsi="ＭＳ Ｐ明朝" w:hint="eastAsia"/>
          <w:sz w:val="18"/>
        </w:rPr>
        <w:t>号第</w:t>
      </w:r>
      <w:r w:rsidR="004923A8">
        <w:rPr>
          <w:rFonts w:ascii="ＭＳ Ｐ明朝" w:eastAsia="ＭＳ Ｐ明朝" w:hAnsi="ＭＳ Ｐ明朝" w:hint="eastAsia"/>
          <w:sz w:val="18"/>
        </w:rPr>
        <w:t>１</w:t>
      </w:r>
      <w:r w:rsidR="00C46A23">
        <w:rPr>
          <w:rFonts w:ascii="ＭＳ Ｐ明朝" w:eastAsia="ＭＳ Ｐ明朝" w:hAnsi="ＭＳ Ｐ明朝" w:hint="eastAsia"/>
          <w:sz w:val="18"/>
        </w:rPr>
        <w:t>面</w:t>
      </w:r>
      <w:r w:rsidR="003E080C">
        <w:rPr>
          <w:rFonts w:ascii="ＭＳ Ｐ明朝" w:eastAsia="ＭＳ Ｐ明朝" w:hAnsi="ＭＳ Ｐ明朝" w:hint="eastAsia"/>
          <w:sz w:val="18"/>
        </w:rPr>
        <w:t>３</w:t>
      </w:r>
      <w:r w:rsidR="00C46A23">
        <w:rPr>
          <w:rFonts w:ascii="ＭＳ Ｐ明朝" w:eastAsia="ＭＳ Ｐ明朝" w:hAnsi="ＭＳ Ｐ明朝" w:hint="eastAsia"/>
          <w:sz w:val="18"/>
        </w:rPr>
        <w:t>欄に記入した調査者について記入し、「調査者番号」欄に調査者を特定できる番号、記号等を記入してください。当該建築物の調査を行った調査者が</w:t>
      </w:r>
      <w:r w:rsidR="003E080C">
        <w:rPr>
          <w:rFonts w:ascii="ＭＳ Ｐ明朝" w:eastAsia="ＭＳ Ｐ明朝" w:hAnsi="ＭＳ Ｐ明朝" w:hint="eastAsia"/>
          <w:sz w:val="18"/>
        </w:rPr>
        <w:t>１</w:t>
      </w:r>
      <w:r w:rsidR="00C46A23">
        <w:rPr>
          <w:rFonts w:ascii="ＭＳ Ｐ明朝" w:eastAsia="ＭＳ Ｐ明朝" w:hAnsi="ＭＳ Ｐ明朝" w:hint="eastAsia"/>
          <w:sz w:val="18"/>
        </w:rPr>
        <w:t>人の場合は、その他の調査者欄は削除して構いません。</w:t>
      </w:r>
    </w:p>
    <w:p w14:paraId="717E175A" w14:textId="2CFBFD66"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５</w:t>
      </w:r>
      <w:r w:rsidR="00C46A23">
        <w:rPr>
          <w:rFonts w:ascii="ＭＳ Ｐ明朝" w:eastAsia="ＭＳ Ｐ明朝" w:hAnsi="ＭＳ Ｐ明朝" w:hint="eastAsia"/>
          <w:sz w:val="18"/>
        </w:rPr>
        <w:t xml:space="preserve">　　「適用の有無」欄は、該当する調査項目について○印を記入してください。</w:t>
      </w:r>
    </w:p>
    <w:p w14:paraId="0D52DEF2" w14:textId="2C1DF4AD"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６</w:t>
      </w:r>
      <w:r w:rsidR="00C46A23">
        <w:rPr>
          <w:rFonts w:ascii="ＭＳ Ｐ明朝" w:eastAsia="ＭＳ Ｐ明朝" w:hAnsi="ＭＳ Ｐ明朝" w:hint="eastAsia"/>
          <w:sz w:val="18"/>
        </w:rPr>
        <w:t xml:space="preserve">　　「調査結果等」欄は、別表(ｱ)欄に掲げる各調査項目ごとに記入してください。</w:t>
      </w:r>
    </w:p>
    <w:p w14:paraId="3F3F9825" w14:textId="0FDA2403"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７</w:t>
      </w:r>
      <w:r w:rsidR="00C46A23">
        <w:rPr>
          <w:rFonts w:ascii="ＭＳ Ｐ明朝" w:eastAsia="ＭＳ Ｐ明朝" w:hAnsi="ＭＳ Ｐ明朝" w:hint="eastAsia"/>
          <w:sz w:val="18"/>
        </w:rPr>
        <w:t xml:space="preserve">　　「調査結果等」欄のうち「要是正」欄は、別表(ｱ)欄に掲げる調査項目について(ｳ)欄に掲げる判定基準に該当する場合に○印を記入してください。</w:t>
      </w:r>
    </w:p>
    <w:p w14:paraId="05BCA00F" w14:textId="79A78AC2"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８</w:t>
      </w:r>
      <w:r w:rsidR="00C46A23">
        <w:rPr>
          <w:rFonts w:ascii="ＭＳ Ｐ明朝" w:eastAsia="ＭＳ Ｐ明朝" w:hAnsi="ＭＳ Ｐ明朝" w:hint="eastAsia"/>
          <w:sz w:val="18"/>
        </w:rPr>
        <w:t xml:space="preserve">　　「調査結果等」欄のうち「特記事項」欄は、別表(ｱ)欄に掲げる調査項目について、要是正の指摘がない場合でも特記すべき事項がある場合に、○印を記入してください。</w:t>
      </w:r>
    </w:p>
    <w:p w14:paraId="3055000B" w14:textId="3CBD3913"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９</w:t>
      </w:r>
      <w:r w:rsidR="00C46A23">
        <w:rPr>
          <w:rFonts w:ascii="ＭＳ Ｐ明朝" w:eastAsia="ＭＳ Ｐ明朝" w:hAnsi="ＭＳ Ｐ明朝" w:hint="eastAsia"/>
          <w:sz w:val="18"/>
        </w:rPr>
        <w:t xml:space="preserve">　　「調査結果等」欄のうち「指摘なし」欄は、⑥又は⑦いずれにも該当しない場合に○印を記入してください。</w:t>
      </w:r>
    </w:p>
    <w:p w14:paraId="47EF805C" w14:textId="12145922"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１０</w:t>
      </w:r>
      <w:r w:rsidR="00C46A23">
        <w:rPr>
          <w:rFonts w:ascii="ＭＳ Ｐ明朝" w:eastAsia="ＭＳ Ｐ明朝" w:hAnsi="ＭＳ Ｐ明朝" w:hint="eastAsia"/>
          <w:sz w:val="18"/>
        </w:rPr>
        <w:t xml:space="preserve">　　「調査結果等」欄のうち「既存不適格」欄は、「要是正」欄に○印を記入した場合で、建築基準法第</w:t>
      </w:r>
      <w:r w:rsidR="004923A8">
        <w:rPr>
          <w:rFonts w:ascii="ＭＳ Ｐ明朝" w:eastAsia="ＭＳ Ｐ明朝" w:hAnsi="ＭＳ Ｐ明朝" w:hint="eastAsia"/>
          <w:sz w:val="18"/>
        </w:rPr>
        <w:t>３</w:t>
      </w:r>
      <w:r w:rsidR="00C46A23">
        <w:rPr>
          <w:rFonts w:ascii="ＭＳ Ｐ明朝" w:eastAsia="ＭＳ Ｐ明朝" w:hAnsi="ＭＳ Ｐ明朝" w:hint="eastAsia"/>
          <w:sz w:val="18"/>
        </w:rPr>
        <w:t>条第</w:t>
      </w:r>
      <w:r w:rsidR="004923A8">
        <w:rPr>
          <w:rFonts w:ascii="ＭＳ Ｐ明朝" w:eastAsia="ＭＳ Ｐ明朝" w:hAnsi="ＭＳ Ｐ明朝" w:hint="eastAsia"/>
          <w:sz w:val="18"/>
        </w:rPr>
        <w:t>２</w:t>
      </w:r>
      <w:r w:rsidR="00C46A23">
        <w:rPr>
          <w:rFonts w:ascii="ＭＳ Ｐ明朝" w:eastAsia="ＭＳ Ｐ明朝" w:hAnsi="ＭＳ Ｐ明朝" w:hint="eastAsia"/>
          <w:sz w:val="18"/>
        </w:rPr>
        <w:t>項の規定の適用を受けているものであることが確認されたときは、○印を記入してください。</w:t>
      </w:r>
    </w:p>
    <w:p w14:paraId="4A1C2582" w14:textId="36B02FEE" w:rsidR="00C46A23" w:rsidRDefault="00A26AEE" w:rsidP="003E080C">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１１</w:t>
      </w:r>
      <w:r w:rsidR="00C46A23">
        <w:rPr>
          <w:rFonts w:ascii="ＭＳ Ｐ明朝" w:eastAsia="ＭＳ Ｐ明朝" w:hAnsi="ＭＳ Ｐ明朝" w:hint="eastAsia"/>
          <w:sz w:val="18"/>
        </w:rPr>
        <w:t xml:space="preserve">　　「調査結果等欄」のうち「要是正事項(既存不適格を含む。)又は特記事項の具体的内容」欄は、当該調査項目について「要是正」又は「特記事項」欄に○印を記入した場合に、その具体的内容を記入してください。</w:t>
      </w:r>
    </w:p>
    <w:p w14:paraId="34D7CF22" w14:textId="7B5F0C62"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１２</w:t>
      </w:r>
      <w:r w:rsidR="00C46A23">
        <w:rPr>
          <w:rFonts w:ascii="ＭＳ Ｐ明朝" w:eastAsia="ＭＳ Ｐ明朝" w:hAnsi="ＭＳ Ｐ明朝" w:hint="eastAsia"/>
          <w:sz w:val="18"/>
        </w:rPr>
        <w:t xml:space="preserve">　　「担当調査者番号」欄は、「調査に関与した調査者」欄で記入した番号、記号等を記入してください。ただし、当該建築物の調査を行った調査者が</w:t>
      </w:r>
      <w:r w:rsidR="004923A8">
        <w:rPr>
          <w:rFonts w:ascii="ＭＳ Ｐ明朝" w:eastAsia="ＭＳ Ｐ明朝" w:hAnsi="ＭＳ Ｐ明朝" w:hint="eastAsia"/>
          <w:sz w:val="18"/>
        </w:rPr>
        <w:t>１</w:t>
      </w:r>
      <w:r w:rsidR="00C46A23">
        <w:rPr>
          <w:rFonts w:ascii="ＭＳ Ｐ明朝" w:eastAsia="ＭＳ Ｐ明朝" w:hAnsi="ＭＳ Ｐ明朝" w:hint="eastAsia"/>
          <w:sz w:val="18"/>
        </w:rPr>
        <w:t>人の場合は、記入しなくても構いません。</w:t>
      </w:r>
    </w:p>
    <w:p w14:paraId="56321C33" w14:textId="3922C092" w:rsidR="00C46A23" w:rsidRPr="00ED2470"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１３</w:t>
      </w:r>
      <w:r w:rsidR="00C46A23">
        <w:rPr>
          <w:rFonts w:ascii="ＭＳ Ｐ明朝" w:eastAsia="ＭＳ Ｐ明朝" w:hAnsi="ＭＳ Ｐ明朝" w:hint="eastAsia"/>
          <w:sz w:val="18"/>
        </w:rPr>
        <w:t xml:space="preserve">　　「その他確認事項」は、法第</w:t>
      </w:r>
      <w:r w:rsidR="003E080C">
        <w:rPr>
          <w:rFonts w:ascii="ＭＳ Ｐ明朝" w:eastAsia="ＭＳ Ｐ明朝" w:hAnsi="ＭＳ Ｐ明朝" w:hint="eastAsia"/>
          <w:sz w:val="18"/>
        </w:rPr>
        <w:t>１２</w:t>
      </w:r>
      <w:r w:rsidR="00C46A23">
        <w:rPr>
          <w:rFonts w:ascii="ＭＳ Ｐ明朝" w:eastAsia="ＭＳ Ｐ明朝" w:hAnsi="ＭＳ Ｐ明朝" w:hint="eastAsia"/>
          <w:sz w:val="18"/>
        </w:rPr>
        <w:t>条第</w:t>
      </w:r>
      <w:r w:rsidR="003E080C">
        <w:rPr>
          <w:rFonts w:ascii="ＭＳ Ｐ明朝" w:eastAsia="ＭＳ Ｐ明朝" w:hAnsi="ＭＳ Ｐ明朝" w:hint="eastAsia"/>
          <w:sz w:val="18"/>
        </w:rPr>
        <w:t>３</w:t>
      </w:r>
      <w:r w:rsidR="00C46A23">
        <w:rPr>
          <w:rFonts w:ascii="ＭＳ Ｐ明朝" w:eastAsia="ＭＳ Ｐ明朝" w:hAnsi="ＭＳ Ｐ明朝" w:hint="eastAsia"/>
          <w:sz w:val="18"/>
        </w:rPr>
        <w:t>項の規定による検査を要する随時閉鎖又は作動ができる防火設備の設置の有無を確認し、該当するチェックボックスに「ㇾ」マークを入れてください。「有」の場合は、当該防火設備が設置されている階を記入してください。</w:t>
      </w:r>
    </w:p>
    <w:p w14:paraId="5B70A9FE" w14:textId="65847CF8"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１４</w:t>
      </w:r>
      <w:r w:rsidR="00C46A23">
        <w:rPr>
          <w:rFonts w:ascii="ＭＳ Ｐ明朝" w:eastAsia="ＭＳ Ｐ明朝" w:hAnsi="ＭＳ Ｐ明朝" w:hint="eastAsia"/>
          <w:sz w:val="18"/>
        </w:rPr>
        <w:t xml:space="preserve">　　「改善予定状況等」欄は、調査の結果、要是正の指摘又は特記すべき事項がある場合に、該当する調査項目の番号、調査項目を記入し、改善済みの場合及び改善策が明らかになっている場合は「改善策の具体的内容又は改善できない理由」欄にその内容を記入するとともに、改善した場合は「改善(予定)年月」欄に当該年月を記入し、改善予定年月が明らかになっている場合は「改善(予定)年月」欄に当該年月を(　)書きで記入してください。また、改善できない理由がある場合には「改善策の具体的内容又は改善できない理由」欄にその内容を記入してください。</w:t>
      </w:r>
    </w:p>
    <w:p w14:paraId="0C364A78" w14:textId="33D95A10"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１５</w:t>
      </w:r>
      <w:r w:rsidR="00C46A23">
        <w:rPr>
          <w:rFonts w:ascii="ＭＳ Ｐ明朝" w:eastAsia="ＭＳ Ｐ明朝" w:hAnsi="ＭＳ Ｐ明朝" w:hint="eastAsia"/>
          <w:sz w:val="18"/>
        </w:rPr>
        <w:t xml:space="preserve">　　配置図及び各階平面図を別添</w:t>
      </w:r>
      <w:r w:rsidR="002166FF">
        <w:rPr>
          <w:rFonts w:ascii="ＭＳ Ｐ明朝" w:eastAsia="ＭＳ Ｐ明朝" w:hAnsi="ＭＳ Ｐ明朝" w:hint="eastAsia"/>
          <w:sz w:val="18"/>
        </w:rPr>
        <w:t>１の様式</w:t>
      </w:r>
      <w:r w:rsidR="00C46A23">
        <w:rPr>
          <w:rFonts w:ascii="ＭＳ Ｐ明朝" w:eastAsia="ＭＳ Ｐ明朝" w:hAnsi="ＭＳ Ｐ明朝" w:hint="eastAsia"/>
          <w:sz w:val="18"/>
        </w:rPr>
        <w:t>に従い添付し、指摘(特記すべき事項を含む。)のあった箇所や撮影した写真の位置等を明記してください。</w:t>
      </w:r>
    </w:p>
    <w:p w14:paraId="19D3A53A" w14:textId="7E2E6F3E" w:rsidR="00C46A23" w:rsidRDefault="00A26AEE" w:rsidP="00C46A23">
      <w:pPr>
        <w:overflowPunct w:val="0"/>
        <w:autoSpaceDE w:val="0"/>
        <w:autoSpaceDN w:val="0"/>
        <w:spacing w:after="60" w:line="240" w:lineRule="exact"/>
        <w:ind w:leftChars="100" w:left="390" w:rightChars="50" w:right="105" w:hangingChars="100" w:hanging="180"/>
        <w:rPr>
          <w:rFonts w:ascii="ＭＳ Ｐ明朝" w:eastAsia="ＭＳ Ｐ明朝" w:hAnsi="ＭＳ Ｐ明朝"/>
          <w:sz w:val="18"/>
        </w:rPr>
      </w:pPr>
      <w:r>
        <w:rPr>
          <w:rFonts w:ascii="ＭＳ Ｐ明朝" w:eastAsia="ＭＳ Ｐ明朝" w:hAnsi="ＭＳ Ｐ明朝" w:hint="eastAsia"/>
          <w:sz w:val="18"/>
        </w:rPr>
        <w:t>１６</w:t>
      </w:r>
      <w:r w:rsidR="00C46A23">
        <w:rPr>
          <w:rFonts w:ascii="ＭＳ Ｐ明朝" w:eastAsia="ＭＳ Ｐ明朝" w:hAnsi="ＭＳ Ｐ明朝" w:hint="eastAsia"/>
          <w:sz w:val="18"/>
        </w:rPr>
        <w:t xml:space="preserve">　　要是正とされた調査項目(既存不適格の場合を除く。)については、要是正とされた部分を撮影した写真を別添２</w:t>
      </w:r>
      <w:r w:rsidR="002166FF">
        <w:rPr>
          <w:rFonts w:ascii="ＭＳ Ｐ明朝" w:eastAsia="ＭＳ Ｐ明朝" w:hAnsi="ＭＳ Ｐ明朝" w:hint="eastAsia"/>
          <w:sz w:val="18"/>
        </w:rPr>
        <w:t>の様式</w:t>
      </w:r>
      <w:r w:rsidR="00C46A23">
        <w:rPr>
          <w:rFonts w:ascii="ＭＳ Ｐ明朝" w:eastAsia="ＭＳ Ｐ明朝" w:hAnsi="ＭＳ Ｐ明朝" w:hint="eastAsia"/>
          <w:sz w:val="18"/>
        </w:rPr>
        <w:t>に従い添付してください。</w:t>
      </w:r>
    </w:p>
    <w:p w14:paraId="6F8472BF" w14:textId="4F1C35C7" w:rsidR="00C46A23" w:rsidRDefault="00A26AEE" w:rsidP="00C46A23">
      <w:pPr>
        <w:overflowPunct w:val="0"/>
        <w:autoSpaceDE w:val="0"/>
        <w:autoSpaceDN w:val="0"/>
        <w:spacing w:after="60" w:line="240" w:lineRule="exact"/>
        <w:ind w:leftChars="100" w:left="390" w:rightChars="50" w:right="105" w:hangingChars="100" w:hanging="180"/>
        <w:rPr>
          <w:rFonts w:ascii="ＭＳ 明朝" w:eastAsia="ＭＳ 明朝" w:hAnsi="ＭＳ 明朝"/>
          <w:sz w:val="18"/>
        </w:rPr>
      </w:pPr>
      <w:r>
        <w:rPr>
          <w:rFonts w:ascii="ＭＳ Ｐ明朝" w:eastAsia="ＭＳ Ｐ明朝" w:hAnsi="ＭＳ Ｐ明朝" w:hint="eastAsia"/>
          <w:sz w:val="18"/>
        </w:rPr>
        <w:t>１７</w:t>
      </w:r>
      <w:r w:rsidR="00C46A23">
        <w:rPr>
          <w:rFonts w:ascii="ＭＳ Ｐ明朝" w:eastAsia="ＭＳ Ｐ明朝" w:hAnsi="ＭＳ Ｐ明朝" w:hint="eastAsia"/>
          <w:sz w:val="18"/>
        </w:rPr>
        <w:t xml:space="preserve">　　付近見取図を添付してください。</w:t>
      </w:r>
    </w:p>
    <w:p w14:paraId="089FFEC0" w14:textId="77777777" w:rsidR="00CC10E6" w:rsidRPr="00C46A23" w:rsidRDefault="00CC10E6" w:rsidP="00C46A23">
      <w:pPr>
        <w:rPr>
          <w:rFonts w:ascii="ＭＳ 明朝" w:eastAsia="ＭＳ 明朝" w:hAnsi="ＭＳ 明朝"/>
          <w:sz w:val="18"/>
        </w:rPr>
        <w:sectPr w:rsidR="00CC10E6" w:rsidRPr="00C46A23" w:rsidSect="00C46A23">
          <w:headerReference w:type="default" r:id="rId8"/>
          <w:pgSz w:w="11906" w:h="16838" w:code="9"/>
          <w:pgMar w:top="794" w:right="794" w:bottom="907" w:left="794" w:header="284" w:footer="284" w:gutter="0"/>
          <w:cols w:space="425"/>
          <w:docGrid w:type="linesAndChars" w:linePitch="335"/>
        </w:sectPr>
      </w:pPr>
    </w:p>
    <w:p w14:paraId="2868CED2" w14:textId="413544A1" w:rsidR="00CC10E6" w:rsidRPr="00CC10E6" w:rsidRDefault="00C9722D" w:rsidP="00C46A23">
      <w:pPr>
        <w:ind w:leftChars="-100" w:left="-210"/>
        <w:rPr>
          <w:rFonts w:ascii="ＭＳ 明朝" w:eastAsia="ＭＳ 明朝" w:hAnsi="ＭＳ 明朝"/>
        </w:rPr>
      </w:pPr>
      <w:r>
        <w:rPr>
          <w:rFonts w:ascii="ＭＳ 明朝" w:eastAsia="ＭＳ 明朝" w:hAnsi="ＭＳ 明朝" w:cs="ＭＳ ゴシック"/>
        </w:rPr>
        <w:lastRenderedPageBreak/>
        <w:t>別添</w:t>
      </w:r>
      <w:r w:rsidR="00C46A23">
        <w:rPr>
          <w:rFonts w:ascii="ＭＳ 明朝" w:eastAsia="ＭＳ 明朝" w:hAnsi="ＭＳ 明朝" w:cs="ＭＳ ゴシック" w:hint="eastAsia"/>
        </w:rPr>
        <w:t>１</w:t>
      </w:r>
    </w:p>
    <w:p w14:paraId="57D30D3A" w14:textId="77777777" w:rsidR="00CC10E6" w:rsidRPr="00CC10E6" w:rsidRDefault="00CC10E6" w:rsidP="00CC10E6">
      <w:pPr>
        <w:jc w:val="center"/>
        <w:rPr>
          <w:rFonts w:ascii="ＭＳ 明朝" w:eastAsia="ＭＳ 明朝" w:hAnsi="ＭＳ 明朝"/>
        </w:rPr>
      </w:pPr>
      <w:r w:rsidRPr="00CC10E6">
        <w:rPr>
          <w:rFonts w:ascii="ＭＳ 明朝" w:eastAsia="ＭＳ 明朝" w:hAnsi="ＭＳ 明朝"/>
        </w:rPr>
        <w:t>調　査　結　果　図</w:t>
      </w:r>
    </w:p>
    <w:tbl>
      <w:tblPr>
        <w:tblW w:w="21535" w:type="dxa"/>
        <w:tblInd w:w="99" w:type="dxa"/>
        <w:tblLayout w:type="fixed"/>
        <w:tblCellMar>
          <w:left w:w="99" w:type="dxa"/>
          <w:right w:w="99" w:type="dxa"/>
        </w:tblCellMar>
        <w:tblLook w:val="0000" w:firstRow="0" w:lastRow="0" w:firstColumn="0" w:lastColumn="0" w:noHBand="0" w:noVBand="0"/>
      </w:tblPr>
      <w:tblGrid>
        <w:gridCol w:w="11143"/>
        <w:gridCol w:w="1660"/>
        <w:gridCol w:w="912"/>
        <w:gridCol w:w="2783"/>
        <w:gridCol w:w="1542"/>
        <w:gridCol w:w="3495"/>
      </w:tblGrid>
      <w:tr w:rsidR="00CC10E6" w:rsidRPr="00CC10E6" w14:paraId="4E2927B8" w14:textId="77777777" w:rsidTr="004E35E8">
        <w:trPr>
          <w:trHeight w:val="295"/>
        </w:trPr>
        <w:tc>
          <w:tcPr>
            <w:tcW w:w="11143" w:type="dxa"/>
            <w:tcBorders>
              <w:top w:val="single" w:sz="4" w:space="0" w:color="000000"/>
              <w:left w:val="single" w:sz="4" w:space="0" w:color="000000"/>
            </w:tcBorders>
            <w:shd w:val="clear" w:color="auto" w:fill="auto"/>
            <w:vAlign w:val="center"/>
          </w:tcPr>
          <w:p w14:paraId="56AF5A16"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660" w:type="dxa"/>
            <w:tcBorders>
              <w:top w:val="single" w:sz="4" w:space="0" w:color="000000"/>
            </w:tcBorders>
            <w:shd w:val="clear" w:color="auto" w:fill="auto"/>
            <w:vAlign w:val="center"/>
          </w:tcPr>
          <w:p w14:paraId="201FED0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tcBorders>
              <w:top w:val="single" w:sz="4" w:space="0" w:color="000000"/>
            </w:tcBorders>
            <w:shd w:val="clear" w:color="auto" w:fill="auto"/>
            <w:vAlign w:val="center"/>
          </w:tcPr>
          <w:p w14:paraId="03D5537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tcBorders>
              <w:top w:val="single" w:sz="4" w:space="0" w:color="000000"/>
            </w:tcBorders>
            <w:shd w:val="clear" w:color="auto" w:fill="auto"/>
            <w:vAlign w:val="center"/>
          </w:tcPr>
          <w:p w14:paraId="29EF532C"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5D568424" w14:textId="77777777" w:rsidR="00CC10E6" w:rsidRPr="00CC10E6" w:rsidRDefault="00CC10E6" w:rsidP="004E35E8">
            <w:pPr>
              <w:widowControl/>
              <w:spacing w:line="220" w:lineRule="exact"/>
              <w:jc w:val="center"/>
              <w:rPr>
                <w:rFonts w:ascii="ＭＳ 明朝" w:eastAsia="ＭＳ 明朝" w:hAnsi="ＭＳ 明朝"/>
              </w:rPr>
            </w:pPr>
            <w:r w:rsidRPr="00CC10E6">
              <w:rPr>
                <w:rFonts w:ascii="ＭＳ 明朝" w:eastAsia="ＭＳ 明朝" w:hAnsi="ＭＳ 明朝"/>
                <w:sz w:val="16"/>
              </w:rPr>
              <w:t>番号</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4C04" w14:textId="77777777" w:rsidR="00CC10E6" w:rsidRPr="00CC10E6" w:rsidRDefault="00CC10E6" w:rsidP="00C46A23">
            <w:pPr>
              <w:spacing w:line="220" w:lineRule="exact"/>
              <w:jc w:val="center"/>
              <w:rPr>
                <w:rFonts w:ascii="ＭＳ 明朝" w:eastAsia="ＭＳ 明朝" w:hAnsi="ＭＳ 明朝"/>
              </w:rPr>
            </w:pPr>
            <w:r w:rsidRPr="00CC10E6">
              <w:rPr>
                <w:rFonts w:ascii="ＭＳ 明朝" w:eastAsia="ＭＳ 明朝" w:hAnsi="ＭＳ 明朝"/>
                <w:sz w:val="16"/>
              </w:rPr>
              <w:t>調査項目</w:t>
            </w:r>
          </w:p>
        </w:tc>
      </w:tr>
      <w:tr w:rsidR="00CC10E6" w:rsidRPr="00CC10E6" w14:paraId="2D7CC87E" w14:textId="77777777" w:rsidTr="004E35E8">
        <w:trPr>
          <w:trHeight w:val="295"/>
        </w:trPr>
        <w:tc>
          <w:tcPr>
            <w:tcW w:w="11143" w:type="dxa"/>
            <w:tcBorders>
              <w:left w:val="single" w:sz="4" w:space="0" w:color="000000"/>
            </w:tcBorders>
            <w:shd w:val="clear" w:color="auto" w:fill="auto"/>
            <w:vAlign w:val="center"/>
          </w:tcPr>
          <w:p w14:paraId="1BE597C3" w14:textId="77777777" w:rsidR="00CC10E6" w:rsidRPr="00CC10E6" w:rsidRDefault="00CC10E6" w:rsidP="00C46A23">
            <w:pPr>
              <w:widowControl/>
              <w:snapToGrid w:val="0"/>
              <w:spacing w:line="160" w:lineRule="exact"/>
              <w:rPr>
                <w:rFonts w:ascii="ＭＳ 明朝" w:eastAsia="ＭＳ 明朝" w:hAnsi="ＭＳ 明朝"/>
                <w:sz w:val="16"/>
              </w:rPr>
            </w:pPr>
          </w:p>
        </w:tc>
        <w:tc>
          <w:tcPr>
            <w:tcW w:w="1660" w:type="dxa"/>
            <w:shd w:val="clear" w:color="auto" w:fill="auto"/>
            <w:vAlign w:val="center"/>
          </w:tcPr>
          <w:p w14:paraId="51FBC61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42EC422B"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7CB33A3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2CD64F1" w14:textId="494A528A" w:rsidR="003E080C" w:rsidRPr="003E080C" w:rsidRDefault="003E080C" w:rsidP="004E35E8">
            <w:pPr>
              <w:widowControl/>
              <w:spacing w:line="230" w:lineRule="exact"/>
              <w:jc w:val="center"/>
              <w:rPr>
                <w:rFonts w:ascii="ＭＳ 明朝" w:eastAsia="ＭＳ 明朝" w:hAnsi="ＭＳ 明朝" w:cs="ＭＳ ゴシック"/>
                <w:sz w:val="18"/>
              </w:rPr>
            </w:pPr>
            <w:r>
              <w:rPr>
                <w:rFonts w:ascii="ＭＳ 明朝" w:eastAsia="ＭＳ 明朝" w:hAnsi="ＭＳ 明朝" w:cs="ＭＳ ゴシック" w:hint="eastAsia"/>
                <w:sz w:val="18"/>
              </w:rPr>
              <w:t>１</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628ED" w14:textId="77777777" w:rsidR="00CC10E6" w:rsidRPr="00CC10E6" w:rsidRDefault="00CC10E6" w:rsidP="00C46A23">
            <w:pPr>
              <w:spacing w:line="230" w:lineRule="exact"/>
              <w:rPr>
                <w:rFonts w:ascii="ＭＳ 明朝" w:eastAsia="ＭＳ 明朝" w:hAnsi="ＭＳ 明朝"/>
              </w:rPr>
            </w:pPr>
            <w:r w:rsidRPr="00CC10E6">
              <w:rPr>
                <w:rFonts w:ascii="ＭＳ 明朝" w:eastAsia="ＭＳ 明朝" w:hAnsi="ＭＳ 明朝" w:cs="ＭＳ ゴシック"/>
                <w:sz w:val="18"/>
              </w:rPr>
              <w:t>敷地及び地盤</w:t>
            </w:r>
          </w:p>
        </w:tc>
      </w:tr>
      <w:tr w:rsidR="00CC10E6" w:rsidRPr="00CC10E6" w14:paraId="66F61E32" w14:textId="77777777" w:rsidTr="004E35E8">
        <w:trPr>
          <w:trHeight w:val="295"/>
        </w:trPr>
        <w:tc>
          <w:tcPr>
            <w:tcW w:w="11143" w:type="dxa"/>
            <w:tcBorders>
              <w:left w:val="single" w:sz="4" w:space="0" w:color="000000"/>
            </w:tcBorders>
            <w:shd w:val="clear" w:color="auto" w:fill="auto"/>
            <w:vAlign w:val="center"/>
          </w:tcPr>
          <w:p w14:paraId="272463B0" w14:textId="77777777" w:rsidR="00CC10E6" w:rsidRPr="00CC10E6" w:rsidRDefault="00CC10E6" w:rsidP="00C46A23">
            <w:pPr>
              <w:widowControl/>
              <w:snapToGrid w:val="0"/>
              <w:spacing w:line="160" w:lineRule="exact"/>
              <w:rPr>
                <w:rFonts w:ascii="ＭＳ 明朝" w:eastAsia="ＭＳ 明朝" w:hAnsi="ＭＳ 明朝" w:cs="ＭＳ ゴシック"/>
                <w:sz w:val="18"/>
              </w:rPr>
            </w:pPr>
          </w:p>
        </w:tc>
        <w:tc>
          <w:tcPr>
            <w:tcW w:w="1660" w:type="dxa"/>
            <w:shd w:val="clear" w:color="auto" w:fill="auto"/>
            <w:vAlign w:val="center"/>
          </w:tcPr>
          <w:p w14:paraId="3A112F94"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405B160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016925E0"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39DEA43E"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BC43"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地盤</w:t>
            </w:r>
          </w:p>
        </w:tc>
      </w:tr>
      <w:tr w:rsidR="00CC10E6" w:rsidRPr="00CC10E6" w14:paraId="49977F65" w14:textId="77777777" w:rsidTr="004E35E8">
        <w:trPr>
          <w:trHeight w:val="295"/>
        </w:trPr>
        <w:tc>
          <w:tcPr>
            <w:tcW w:w="11143" w:type="dxa"/>
            <w:tcBorders>
              <w:left w:val="single" w:sz="4" w:space="0" w:color="000000"/>
            </w:tcBorders>
            <w:shd w:val="clear" w:color="auto" w:fill="auto"/>
            <w:vAlign w:val="center"/>
          </w:tcPr>
          <w:p w14:paraId="0AF1456D"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6501113B"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74FEEBD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72AA3DB1"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80D9E20"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(2)</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D79E"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敷地</w:t>
            </w:r>
          </w:p>
        </w:tc>
      </w:tr>
      <w:tr w:rsidR="00CC10E6" w:rsidRPr="00CC10E6" w14:paraId="3DC4865F" w14:textId="77777777" w:rsidTr="004E35E8">
        <w:trPr>
          <w:trHeight w:val="295"/>
        </w:trPr>
        <w:tc>
          <w:tcPr>
            <w:tcW w:w="11143" w:type="dxa"/>
            <w:tcBorders>
              <w:left w:val="single" w:sz="4" w:space="0" w:color="000000"/>
            </w:tcBorders>
            <w:shd w:val="clear" w:color="auto" w:fill="auto"/>
            <w:vAlign w:val="center"/>
          </w:tcPr>
          <w:p w14:paraId="53FF2BF8" w14:textId="77777777" w:rsidR="00CC10E6" w:rsidRPr="00CC10E6" w:rsidRDefault="00CC10E6" w:rsidP="00C46A23">
            <w:pPr>
              <w:widowControl/>
              <w:snapToGrid w:val="0"/>
              <w:spacing w:line="200" w:lineRule="exact"/>
              <w:rPr>
                <w:rFonts w:ascii="ＭＳ 明朝" w:eastAsia="ＭＳ 明朝" w:hAnsi="ＭＳ 明朝"/>
                <w:sz w:val="13"/>
              </w:rPr>
            </w:pPr>
          </w:p>
        </w:tc>
        <w:tc>
          <w:tcPr>
            <w:tcW w:w="1660" w:type="dxa"/>
            <w:shd w:val="clear" w:color="auto" w:fill="auto"/>
            <w:vAlign w:val="center"/>
          </w:tcPr>
          <w:p w14:paraId="7F46A09B"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538C6081"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4B5F1AFD"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1A9B4BDB"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(3)から(5)</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right w:val="single" w:sz="4" w:space="0" w:color="000000"/>
            </w:tcBorders>
            <w:shd w:val="clear" w:color="auto" w:fill="auto"/>
            <w:vAlign w:val="center"/>
          </w:tcPr>
          <w:p w14:paraId="52B9D245"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敷地内の通路</w:t>
            </w:r>
            <w:r w:rsidRPr="00CC10E6">
              <w:rPr>
                <w:rFonts w:ascii="ＭＳ 明朝" w:eastAsia="ＭＳ 明朝" w:hAnsi="ＭＳ 明朝" w:hint="eastAsia"/>
                <w:sz w:val="16"/>
              </w:rPr>
              <w:t>等</w:t>
            </w:r>
          </w:p>
        </w:tc>
      </w:tr>
      <w:tr w:rsidR="00CC10E6" w:rsidRPr="00CC10E6" w14:paraId="055A33AD" w14:textId="77777777" w:rsidTr="004E35E8">
        <w:trPr>
          <w:trHeight w:val="295"/>
        </w:trPr>
        <w:tc>
          <w:tcPr>
            <w:tcW w:w="11143" w:type="dxa"/>
            <w:tcBorders>
              <w:left w:val="single" w:sz="4" w:space="0" w:color="000000"/>
            </w:tcBorders>
            <w:shd w:val="clear" w:color="auto" w:fill="auto"/>
            <w:vAlign w:val="center"/>
          </w:tcPr>
          <w:p w14:paraId="3763B42B"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07039E4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30DCD12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2250B590"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D521A7A"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(6)</w:t>
            </w:r>
            <w:r w:rsidRPr="00CC10E6">
              <w:rPr>
                <w:rFonts w:ascii="ＭＳ 明朝" w:eastAsia="ＭＳ 明朝" w:hAnsi="ＭＳ 明朝" w:hint="eastAsia"/>
                <w:sz w:val="16"/>
              </w:rPr>
              <w:t>及び</w:t>
            </w:r>
            <w:r w:rsidRPr="00CC10E6">
              <w:rPr>
                <w:rFonts w:ascii="ＭＳ 明朝" w:eastAsia="ＭＳ 明朝" w:hAnsi="ＭＳ 明朝"/>
                <w:sz w:val="16"/>
              </w:rPr>
              <w:t>(7)</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6089" w14:textId="00F3F8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hint="eastAsia"/>
                <w:sz w:val="16"/>
              </w:rPr>
              <w:t>共同住宅等の主要な</w:t>
            </w:r>
            <w:r w:rsidR="00C0680F">
              <w:rPr>
                <w:rFonts w:ascii="ＭＳ 明朝" w:eastAsia="ＭＳ 明朝" w:hAnsi="ＭＳ 明朝" w:hint="eastAsia"/>
                <w:sz w:val="16"/>
              </w:rPr>
              <w:t>出入口</w:t>
            </w:r>
            <w:r w:rsidRPr="00CC10E6">
              <w:rPr>
                <w:rFonts w:ascii="ＭＳ 明朝" w:eastAsia="ＭＳ 明朝" w:hAnsi="ＭＳ 明朝" w:hint="eastAsia"/>
                <w:sz w:val="16"/>
              </w:rPr>
              <w:t>からの通路等</w:t>
            </w:r>
          </w:p>
        </w:tc>
      </w:tr>
      <w:tr w:rsidR="00CC10E6" w:rsidRPr="00CC10E6" w14:paraId="4860BAA8" w14:textId="77777777" w:rsidTr="004E35E8">
        <w:trPr>
          <w:trHeight w:val="295"/>
        </w:trPr>
        <w:tc>
          <w:tcPr>
            <w:tcW w:w="11143" w:type="dxa"/>
            <w:tcBorders>
              <w:left w:val="single" w:sz="4" w:space="0" w:color="000000"/>
            </w:tcBorders>
            <w:shd w:val="clear" w:color="auto" w:fill="auto"/>
            <w:vAlign w:val="center"/>
          </w:tcPr>
          <w:p w14:paraId="707D2765" w14:textId="77777777" w:rsidR="00CC10E6" w:rsidRPr="00CC10E6" w:rsidRDefault="00CC10E6" w:rsidP="00C46A23">
            <w:pPr>
              <w:widowControl/>
              <w:snapToGrid w:val="0"/>
              <w:spacing w:line="200" w:lineRule="exact"/>
              <w:rPr>
                <w:rFonts w:ascii="ＭＳ 明朝" w:eastAsia="ＭＳ 明朝" w:hAnsi="ＭＳ 明朝"/>
                <w:sz w:val="13"/>
              </w:rPr>
            </w:pPr>
          </w:p>
        </w:tc>
        <w:tc>
          <w:tcPr>
            <w:tcW w:w="1660" w:type="dxa"/>
            <w:shd w:val="clear" w:color="auto" w:fill="auto"/>
            <w:vAlign w:val="center"/>
          </w:tcPr>
          <w:p w14:paraId="0C5D4CB3"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72541E01"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2010084C"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221B0FDF"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(8)から(10)</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CA3B3"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hint="eastAsia"/>
                <w:sz w:val="16"/>
              </w:rPr>
              <w:t>窓先空地及び屋外通路</w:t>
            </w:r>
          </w:p>
        </w:tc>
      </w:tr>
      <w:tr w:rsidR="00CC10E6" w:rsidRPr="00CC10E6" w14:paraId="3C2BF90F" w14:textId="77777777" w:rsidTr="004E35E8">
        <w:trPr>
          <w:trHeight w:val="295"/>
        </w:trPr>
        <w:tc>
          <w:tcPr>
            <w:tcW w:w="11143" w:type="dxa"/>
            <w:tcBorders>
              <w:left w:val="single" w:sz="4" w:space="0" w:color="000000"/>
            </w:tcBorders>
            <w:shd w:val="clear" w:color="auto" w:fill="auto"/>
            <w:vAlign w:val="center"/>
          </w:tcPr>
          <w:p w14:paraId="41E59474" w14:textId="77777777" w:rsidR="00CC10E6" w:rsidRPr="00CC10E6" w:rsidRDefault="00CC10E6" w:rsidP="00C46A23">
            <w:pPr>
              <w:widowControl/>
              <w:snapToGrid w:val="0"/>
              <w:spacing w:line="200" w:lineRule="exact"/>
              <w:rPr>
                <w:rFonts w:ascii="ＭＳ 明朝" w:eastAsia="ＭＳ 明朝" w:hAnsi="ＭＳ 明朝"/>
                <w:sz w:val="13"/>
              </w:rPr>
            </w:pPr>
          </w:p>
        </w:tc>
        <w:tc>
          <w:tcPr>
            <w:tcW w:w="1660" w:type="dxa"/>
            <w:shd w:val="clear" w:color="auto" w:fill="auto"/>
            <w:vAlign w:val="center"/>
          </w:tcPr>
          <w:p w14:paraId="1F7CF352"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178F47B7"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6EBEF06C"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2E1A613D"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(11)</w:t>
            </w:r>
            <w:r w:rsidRPr="00CC10E6">
              <w:rPr>
                <w:rFonts w:ascii="ＭＳ 明朝" w:eastAsia="ＭＳ 明朝" w:hAnsi="ＭＳ 明朝" w:hint="eastAsia"/>
                <w:sz w:val="16"/>
              </w:rPr>
              <w:t>及び</w:t>
            </w:r>
            <w:r w:rsidRPr="00CC10E6">
              <w:rPr>
                <w:rFonts w:ascii="ＭＳ 明朝" w:eastAsia="ＭＳ 明朝" w:hAnsi="ＭＳ 明朝"/>
                <w:sz w:val="16"/>
              </w:rPr>
              <w:t>(12)</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11A55" w14:textId="77777777" w:rsidR="00CC10E6" w:rsidRPr="00CC10E6" w:rsidRDefault="00CC10E6" w:rsidP="00C46A23">
            <w:pPr>
              <w:widowControl/>
              <w:spacing w:line="230" w:lineRule="exact"/>
              <w:rPr>
                <w:rFonts w:ascii="ＭＳ 明朝" w:eastAsia="ＭＳ 明朝" w:hAnsi="ＭＳ 明朝"/>
                <w:sz w:val="16"/>
              </w:rPr>
            </w:pPr>
            <w:r w:rsidRPr="00CC10E6">
              <w:rPr>
                <w:rFonts w:ascii="ＭＳ 明朝" w:eastAsia="ＭＳ 明朝" w:hAnsi="ＭＳ 明朝" w:hint="eastAsia"/>
                <w:sz w:val="16"/>
              </w:rPr>
              <w:t>塀</w:t>
            </w:r>
          </w:p>
        </w:tc>
      </w:tr>
      <w:tr w:rsidR="00CC10E6" w:rsidRPr="00CC10E6" w14:paraId="6C717F92" w14:textId="77777777" w:rsidTr="004E35E8">
        <w:trPr>
          <w:trHeight w:val="295"/>
        </w:trPr>
        <w:tc>
          <w:tcPr>
            <w:tcW w:w="11143" w:type="dxa"/>
            <w:tcBorders>
              <w:left w:val="single" w:sz="4" w:space="0" w:color="000000"/>
            </w:tcBorders>
            <w:shd w:val="clear" w:color="auto" w:fill="auto"/>
            <w:vAlign w:val="center"/>
          </w:tcPr>
          <w:p w14:paraId="7DFE878B" w14:textId="77777777" w:rsidR="00CC10E6" w:rsidRPr="00CC10E6" w:rsidRDefault="00CC10E6" w:rsidP="00C46A23">
            <w:pPr>
              <w:widowControl/>
              <w:snapToGrid w:val="0"/>
              <w:spacing w:line="200" w:lineRule="exact"/>
              <w:rPr>
                <w:rFonts w:ascii="ＭＳ 明朝" w:eastAsia="ＭＳ 明朝" w:hAnsi="ＭＳ 明朝"/>
                <w:sz w:val="13"/>
              </w:rPr>
            </w:pPr>
          </w:p>
        </w:tc>
        <w:tc>
          <w:tcPr>
            <w:tcW w:w="1660" w:type="dxa"/>
            <w:shd w:val="clear" w:color="auto" w:fill="auto"/>
            <w:vAlign w:val="center"/>
          </w:tcPr>
          <w:p w14:paraId="28A2CA32"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0833ACD2"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4179A0CC"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721A87E6"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(13)</w:t>
            </w:r>
            <w:r w:rsidRPr="00CC10E6">
              <w:rPr>
                <w:rFonts w:ascii="ＭＳ 明朝" w:eastAsia="ＭＳ 明朝" w:hAnsi="ＭＳ 明朝" w:hint="eastAsia"/>
                <w:sz w:val="16"/>
              </w:rPr>
              <w:t>及び</w:t>
            </w:r>
            <w:r w:rsidRPr="00CC10E6">
              <w:rPr>
                <w:rFonts w:ascii="ＭＳ 明朝" w:eastAsia="ＭＳ 明朝" w:hAnsi="ＭＳ 明朝"/>
                <w:sz w:val="16"/>
              </w:rPr>
              <w:t>(14)</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81EE" w14:textId="77777777" w:rsidR="00CC10E6" w:rsidRPr="00CC10E6" w:rsidRDefault="00CC10E6" w:rsidP="00C46A23">
            <w:pPr>
              <w:widowControl/>
              <w:spacing w:line="230" w:lineRule="exact"/>
              <w:rPr>
                <w:rFonts w:ascii="ＭＳ 明朝" w:eastAsia="ＭＳ 明朝" w:hAnsi="ＭＳ 明朝"/>
                <w:sz w:val="16"/>
              </w:rPr>
            </w:pPr>
            <w:r w:rsidRPr="00CC10E6">
              <w:rPr>
                <w:rFonts w:ascii="ＭＳ 明朝" w:eastAsia="ＭＳ 明朝" w:hAnsi="ＭＳ 明朝"/>
                <w:sz w:val="16"/>
              </w:rPr>
              <w:t>擁壁</w:t>
            </w:r>
          </w:p>
        </w:tc>
      </w:tr>
      <w:tr w:rsidR="00CC10E6" w:rsidRPr="00CC10E6" w14:paraId="5E423D9B" w14:textId="77777777" w:rsidTr="004E35E8">
        <w:trPr>
          <w:trHeight w:val="295"/>
        </w:trPr>
        <w:tc>
          <w:tcPr>
            <w:tcW w:w="11143" w:type="dxa"/>
            <w:tcBorders>
              <w:left w:val="single" w:sz="4" w:space="0" w:color="000000"/>
            </w:tcBorders>
            <w:shd w:val="clear" w:color="auto" w:fill="auto"/>
            <w:vAlign w:val="center"/>
          </w:tcPr>
          <w:p w14:paraId="5937E478" w14:textId="77777777" w:rsidR="00CC10E6" w:rsidRPr="00CC10E6" w:rsidRDefault="00CC10E6" w:rsidP="00C46A23">
            <w:pPr>
              <w:widowControl/>
              <w:snapToGrid w:val="0"/>
              <w:spacing w:line="200" w:lineRule="exact"/>
              <w:rPr>
                <w:rFonts w:ascii="ＭＳ 明朝" w:eastAsia="ＭＳ 明朝" w:hAnsi="ＭＳ 明朝"/>
                <w:sz w:val="13"/>
              </w:rPr>
            </w:pPr>
          </w:p>
        </w:tc>
        <w:tc>
          <w:tcPr>
            <w:tcW w:w="1660" w:type="dxa"/>
            <w:shd w:val="clear" w:color="auto" w:fill="auto"/>
            <w:vAlign w:val="center"/>
          </w:tcPr>
          <w:p w14:paraId="5044C71B"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799725C8"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369154BB"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06C5325" w14:textId="77777777" w:rsidR="00CC10E6" w:rsidRPr="00CC10E6" w:rsidRDefault="00CC10E6" w:rsidP="004E35E8">
            <w:pPr>
              <w:widowControl/>
              <w:spacing w:line="230" w:lineRule="exact"/>
              <w:jc w:val="center"/>
              <w:rPr>
                <w:rFonts w:ascii="ＭＳ 明朝" w:eastAsia="ＭＳ 明朝" w:hAnsi="ＭＳ 明朝"/>
                <w:sz w:val="16"/>
              </w:rPr>
            </w:pPr>
            <w:r w:rsidRPr="00CC10E6">
              <w:rPr>
                <w:rFonts w:ascii="ＭＳ 明朝" w:eastAsia="ＭＳ 明朝" w:hAnsi="ＭＳ 明朝" w:hint="eastAsia"/>
                <w:sz w:val="16"/>
              </w:rPr>
              <w:t>(15)</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E5150" w14:textId="77777777" w:rsidR="00CC10E6" w:rsidRPr="00CC10E6" w:rsidRDefault="00CC10E6" w:rsidP="00C46A23">
            <w:pPr>
              <w:widowControl/>
              <w:spacing w:line="230" w:lineRule="exact"/>
              <w:rPr>
                <w:rFonts w:ascii="ＭＳ 明朝" w:eastAsia="ＭＳ 明朝" w:hAnsi="ＭＳ 明朝"/>
                <w:sz w:val="16"/>
              </w:rPr>
            </w:pPr>
            <w:r w:rsidRPr="00CC10E6">
              <w:rPr>
                <w:rFonts w:ascii="ＭＳ 明朝" w:eastAsia="ＭＳ 明朝" w:hAnsi="ＭＳ 明朝" w:hint="eastAsia"/>
                <w:sz w:val="16"/>
              </w:rPr>
              <w:t>がけ</w:t>
            </w:r>
          </w:p>
        </w:tc>
      </w:tr>
      <w:tr w:rsidR="00CC10E6" w:rsidRPr="00CC10E6" w14:paraId="69162272" w14:textId="77777777" w:rsidTr="004E35E8">
        <w:trPr>
          <w:trHeight w:val="295"/>
        </w:trPr>
        <w:tc>
          <w:tcPr>
            <w:tcW w:w="11143" w:type="dxa"/>
            <w:tcBorders>
              <w:left w:val="single" w:sz="4" w:space="0" w:color="000000"/>
            </w:tcBorders>
            <w:shd w:val="clear" w:color="auto" w:fill="auto"/>
            <w:vAlign w:val="center"/>
          </w:tcPr>
          <w:p w14:paraId="2E425CEB" w14:textId="77777777" w:rsidR="00CC10E6" w:rsidRPr="00CC10E6" w:rsidRDefault="00CC10E6" w:rsidP="00C46A23">
            <w:pPr>
              <w:widowControl/>
              <w:snapToGrid w:val="0"/>
              <w:spacing w:line="200" w:lineRule="exact"/>
              <w:rPr>
                <w:rFonts w:ascii="ＭＳ 明朝" w:eastAsia="ＭＳ 明朝" w:hAnsi="ＭＳ 明朝"/>
                <w:sz w:val="13"/>
              </w:rPr>
            </w:pPr>
          </w:p>
        </w:tc>
        <w:tc>
          <w:tcPr>
            <w:tcW w:w="1660" w:type="dxa"/>
            <w:shd w:val="clear" w:color="auto" w:fill="auto"/>
            <w:vAlign w:val="center"/>
          </w:tcPr>
          <w:p w14:paraId="42F375A4"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10F4FF5B"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21F4F351"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D27392D"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(16)</w:t>
            </w:r>
            <w:r w:rsidRPr="00CC10E6">
              <w:rPr>
                <w:rFonts w:ascii="ＭＳ 明朝" w:eastAsia="ＭＳ 明朝" w:hAnsi="ＭＳ 明朝" w:hint="eastAsia"/>
                <w:sz w:val="16"/>
              </w:rPr>
              <w:t>及び</w:t>
            </w:r>
            <w:r w:rsidRPr="00CC10E6">
              <w:rPr>
                <w:rFonts w:ascii="ＭＳ 明朝" w:eastAsia="ＭＳ 明朝" w:hAnsi="ＭＳ 明朝"/>
                <w:sz w:val="16"/>
              </w:rPr>
              <w:t>(17)</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94983" w14:textId="77777777" w:rsidR="00CC10E6" w:rsidRPr="00CC10E6" w:rsidRDefault="00CC10E6" w:rsidP="00C46A23">
            <w:pPr>
              <w:widowControl/>
              <w:spacing w:line="230" w:lineRule="exact"/>
              <w:rPr>
                <w:rFonts w:ascii="ＭＳ 明朝" w:eastAsia="ＭＳ 明朝" w:hAnsi="ＭＳ 明朝"/>
                <w:sz w:val="16"/>
              </w:rPr>
            </w:pPr>
            <w:r w:rsidRPr="00CC10E6">
              <w:rPr>
                <w:rFonts w:ascii="ＭＳ 明朝" w:eastAsia="ＭＳ 明朝" w:hAnsi="ＭＳ 明朝" w:hint="eastAsia"/>
                <w:sz w:val="16"/>
              </w:rPr>
              <w:t>敷地に直接設置した広告塔及び広告板</w:t>
            </w:r>
          </w:p>
        </w:tc>
      </w:tr>
      <w:tr w:rsidR="00CC10E6" w:rsidRPr="00CC10E6" w14:paraId="3FAB7C05" w14:textId="77777777" w:rsidTr="004E35E8">
        <w:trPr>
          <w:trHeight w:val="295"/>
        </w:trPr>
        <w:tc>
          <w:tcPr>
            <w:tcW w:w="11143" w:type="dxa"/>
            <w:tcBorders>
              <w:left w:val="single" w:sz="4" w:space="0" w:color="000000"/>
            </w:tcBorders>
            <w:shd w:val="clear" w:color="auto" w:fill="auto"/>
            <w:vAlign w:val="center"/>
          </w:tcPr>
          <w:p w14:paraId="113452FF" w14:textId="77777777" w:rsidR="00CC10E6" w:rsidRPr="00CC10E6" w:rsidRDefault="00CC10E6" w:rsidP="00C46A23">
            <w:pPr>
              <w:widowControl/>
              <w:snapToGrid w:val="0"/>
              <w:spacing w:line="200" w:lineRule="exact"/>
              <w:rPr>
                <w:rFonts w:ascii="ＭＳ 明朝" w:eastAsia="ＭＳ 明朝" w:hAnsi="ＭＳ 明朝"/>
                <w:sz w:val="13"/>
              </w:rPr>
            </w:pPr>
          </w:p>
        </w:tc>
        <w:tc>
          <w:tcPr>
            <w:tcW w:w="2572" w:type="dxa"/>
            <w:gridSpan w:val="2"/>
            <w:shd w:val="clear" w:color="auto" w:fill="auto"/>
            <w:vAlign w:val="center"/>
          </w:tcPr>
          <w:p w14:paraId="1F60C37A" w14:textId="77777777" w:rsidR="00CC10E6" w:rsidRPr="00CC10E6" w:rsidRDefault="00CC10E6" w:rsidP="00C46A23">
            <w:pPr>
              <w:widowControl/>
              <w:snapToGrid w:val="0"/>
              <w:spacing w:line="200" w:lineRule="exact"/>
              <w:rPr>
                <w:rFonts w:ascii="ＭＳ 明朝" w:eastAsia="ＭＳ 明朝" w:hAnsi="ＭＳ 明朝"/>
                <w:sz w:val="12"/>
              </w:rPr>
            </w:pPr>
          </w:p>
        </w:tc>
        <w:tc>
          <w:tcPr>
            <w:tcW w:w="2783" w:type="dxa"/>
            <w:shd w:val="clear" w:color="auto" w:fill="auto"/>
            <w:vAlign w:val="center"/>
          </w:tcPr>
          <w:p w14:paraId="5E37D3B2" w14:textId="77777777" w:rsidR="00CC10E6" w:rsidRPr="00CC10E6" w:rsidRDefault="00CC10E6" w:rsidP="00C46A23">
            <w:pPr>
              <w:widowControl/>
              <w:snapToGrid w:val="0"/>
              <w:spacing w:line="200" w:lineRule="exact"/>
              <w:rPr>
                <w:rFonts w:ascii="ＭＳ 明朝" w:eastAsia="ＭＳ 明朝" w:hAnsi="ＭＳ 明朝"/>
                <w:sz w:val="12"/>
              </w:rPr>
            </w:pPr>
          </w:p>
        </w:tc>
        <w:tc>
          <w:tcPr>
            <w:tcW w:w="1542" w:type="dxa"/>
            <w:tcBorders>
              <w:top w:val="single" w:sz="4" w:space="0" w:color="000000"/>
              <w:left w:val="single" w:sz="4" w:space="0" w:color="000000"/>
              <w:bottom w:val="single" w:sz="4" w:space="0" w:color="000000"/>
            </w:tcBorders>
            <w:shd w:val="clear" w:color="auto" w:fill="auto"/>
            <w:vAlign w:val="center"/>
          </w:tcPr>
          <w:p w14:paraId="1EC12C3B" w14:textId="53210E73" w:rsidR="00CC10E6" w:rsidRPr="00CC10E6" w:rsidRDefault="003E080C" w:rsidP="004E35E8">
            <w:pPr>
              <w:widowControl/>
              <w:spacing w:line="230" w:lineRule="exact"/>
              <w:jc w:val="center"/>
              <w:rPr>
                <w:rFonts w:ascii="ＭＳ 明朝" w:eastAsia="ＭＳ 明朝" w:hAnsi="ＭＳ 明朝"/>
              </w:rPr>
            </w:pPr>
            <w:r>
              <w:rPr>
                <w:rFonts w:ascii="ＭＳ 明朝" w:eastAsia="ＭＳ 明朝" w:hAnsi="ＭＳ 明朝" w:hint="eastAsia"/>
              </w:rPr>
              <w:t>２</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AA1BB" w14:textId="77777777" w:rsidR="00CC10E6" w:rsidRPr="00CC10E6" w:rsidRDefault="00CC10E6" w:rsidP="00C46A23">
            <w:pPr>
              <w:spacing w:line="230" w:lineRule="exact"/>
              <w:rPr>
                <w:rFonts w:ascii="ＭＳ 明朝" w:eastAsia="ＭＳ 明朝" w:hAnsi="ＭＳ 明朝"/>
              </w:rPr>
            </w:pPr>
            <w:r w:rsidRPr="00CC10E6">
              <w:rPr>
                <w:rFonts w:ascii="ＭＳ 明朝" w:eastAsia="ＭＳ 明朝" w:hAnsi="ＭＳ 明朝" w:cs="ＭＳ ゴシック"/>
                <w:sz w:val="18"/>
              </w:rPr>
              <w:t>建築物の外部</w:t>
            </w:r>
          </w:p>
        </w:tc>
      </w:tr>
      <w:tr w:rsidR="00CC10E6" w:rsidRPr="00CC10E6" w14:paraId="52289095" w14:textId="77777777" w:rsidTr="004E35E8">
        <w:trPr>
          <w:trHeight w:val="295"/>
        </w:trPr>
        <w:tc>
          <w:tcPr>
            <w:tcW w:w="11143" w:type="dxa"/>
            <w:tcBorders>
              <w:left w:val="single" w:sz="4" w:space="0" w:color="000000"/>
            </w:tcBorders>
            <w:shd w:val="clear" w:color="auto" w:fill="auto"/>
            <w:vAlign w:val="center"/>
          </w:tcPr>
          <w:p w14:paraId="30C193AD" w14:textId="77777777" w:rsidR="00CC10E6" w:rsidRPr="00CC10E6" w:rsidRDefault="00CC10E6" w:rsidP="00C46A23">
            <w:pPr>
              <w:widowControl/>
              <w:snapToGrid w:val="0"/>
              <w:spacing w:line="200" w:lineRule="exact"/>
              <w:rPr>
                <w:rFonts w:ascii="ＭＳ 明朝" w:eastAsia="ＭＳ 明朝" w:hAnsi="ＭＳ 明朝" w:cs="ＭＳ ゴシック"/>
                <w:sz w:val="18"/>
              </w:rPr>
            </w:pPr>
          </w:p>
        </w:tc>
        <w:tc>
          <w:tcPr>
            <w:tcW w:w="1660" w:type="dxa"/>
            <w:shd w:val="clear" w:color="auto" w:fill="auto"/>
            <w:vAlign w:val="center"/>
          </w:tcPr>
          <w:p w14:paraId="0D4B0EBF" w14:textId="77777777" w:rsidR="00CC10E6" w:rsidRPr="00CC10E6" w:rsidRDefault="00CC10E6" w:rsidP="00C46A23">
            <w:pPr>
              <w:widowControl/>
              <w:snapToGrid w:val="0"/>
              <w:spacing w:line="200" w:lineRule="exact"/>
              <w:rPr>
                <w:rFonts w:ascii="ＭＳ 明朝" w:eastAsia="ＭＳ 明朝" w:hAnsi="ＭＳ 明朝"/>
                <w:sz w:val="22"/>
              </w:rPr>
            </w:pPr>
          </w:p>
        </w:tc>
        <w:tc>
          <w:tcPr>
            <w:tcW w:w="912" w:type="dxa"/>
            <w:shd w:val="clear" w:color="auto" w:fill="auto"/>
            <w:vAlign w:val="center"/>
          </w:tcPr>
          <w:p w14:paraId="13816006" w14:textId="77777777" w:rsidR="00CC10E6" w:rsidRPr="00CC10E6" w:rsidRDefault="00CC10E6" w:rsidP="00C46A23">
            <w:pPr>
              <w:widowControl/>
              <w:snapToGrid w:val="0"/>
              <w:spacing w:line="200" w:lineRule="exact"/>
              <w:rPr>
                <w:rFonts w:ascii="ＭＳ 明朝" w:eastAsia="ＭＳ 明朝" w:hAnsi="ＭＳ 明朝"/>
                <w:sz w:val="22"/>
              </w:rPr>
            </w:pPr>
          </w:p>
        </w:tc>
        <w:tc>
          <w:tcPr>
            <w:tcW w:w="2783" w:type="dxa"/>
            <w:shd w:val="clear" w:color="auto" w:fill="auto"/>
            <w:vAlign w:val="center"/>
          </w:tcPr>
          <w:p w14:paraId="654D8737" w14:textId="77777777" w:rsidR="00CC10E6" w:rsidRPr="00CC10E6" w:rsidRDefault="00CC10E6" w:rsidP="00C46A23">
            <w:pPr>
              <w:widowControl/>
              <w:snapToGrid w:val="0"/>
              <w:spacing w:line="200" w:lineRule="exac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6A493C4B"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w:t>
            </w:r>
            <w:r w:rsidRPr="00CC10E6">
              <w:rPr>
                <w:rFonts w:ascii="ＭＳ 明朝" w:eastAsia="ＭＳ 明朝" w:hAnsi="ＭＳ 明朝" w:hint="eastAsia"/>
                <w:sz w:val="16"/>
              </w:rPr>
              <w:t>及び</w:t>
            </w:r>
            <w:r w:rsidRPr="00CC10E6">
              <w:rPr>
                <w:rFonts w:ascii="ＭＳ 明朝" w:eastAsia="ＭＳ 明朝" w:hAnsi="ＭＳ 明朝"/>
                <w:sz w:val="16"/>
              </w:rPr>
              <w:t>(2)</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F7FE"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基礎</w:t>
            </w:r>
          </w:p>
        </w:tc>
      </w:tr>
      <w:tr w:rsidR="00CC10E6" w:rsidRPr="00CC10E6" w14:paraId="05936E3A" w14:textId="77777777" w:rsidTr="004E35E8">
        <w:trPr>
          <w:trHeight w:val="295"/>
        </w:trPr>
        <w:tc>
          <w:tcPr>
            <w:tcW w:w="11143" w:type="dxa"/>
            <w:tcBorders>
              <w:left w:val="single" w:sz="4" w:space="0" w:color="000000"/>
            </w:tcBorders>
            <w:shd w:val="clear" w:color="auto" w:fill="auto"/>
            <w:vAlign w:val="center"/>
          </w:tcPr>
          <w:p w14:paraId="793F7EA4"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13EA439B"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1D3045B0"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5FEE2323"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DC6EA61"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(3)</w:t>
            </w:r>
            <w:r w:rsidRPr="00CC10E6">
              <w:rPr>
                <w:rFonts w:ascii="ＭＳ 明朝" w:eastAsia="ＭＳ 明朝" w:hAnsi="ＭＳ 明朝" w:hint="eastAsia"/>
                <w:sz w:val="16"/>
              </w:rPr>
              <w:t>及び</w:t>
            </w:r>
            <w:r w:rsidRPr="00CC10E6">
              <w:rPr>
                <w:rFonts w:ascii="ＭＳ 明朝" w:eastAsia="ＭＳ 明朝" w:hAnsi="ＭＳ 明朝"/>
                <w:sz w:val="16"/>
              </w:rPr>
              <w:t>(4)</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5DF5"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土台（木造に限る。）</w:t>
            </w:r>
          </w:p>
        </w:tc>
      </w:tr>
      <w:tr w:rsidR="00CC10E6" w:rsidRPr="00CC10E6" w14:paraId="0C67EF36" w14:textId="77777777" w:rsidTr="004E35E8">
        <w:trPr>
          <w:trHeight w:val="295"/>
        </w:trPr>
        <w:tc>
          <w:tcPr>
            <w:tcW w:w="11143" w:type="dxa"/>
            <w:tcBorders>
              <w:left w:val="single" w:sz="4" w:space="0" w:color="000000"/>
            </w:tcBorders>
            <w:shd w:val="clear" w:color="auto" w:fill="auto"/>
            <w:vAlign w:val="center"/>
          </w:tcPr>
          <w:p w14:paraId="03F861F8" w14:textId="77777777" w:rsidR="00CC10E6" w:rsidRPr="00CC10E6" w:rsidRDefault="00CC10E6" w:rsidP="00C46A23">
            <w:pPr>
              <w:widowControl/>
              <w:snapToGrid w:val="0"/>
              <w:spacing w:line="160" w:lineRule="exact"/>
              <w:rPr>
                <w:rFonts w:ascii="ＭＳ 明朝" w:eastAsia="ＭＳ 明朝" w:hAnsi="ＭＳ 明朝"/>
                <w:sz w:val="16"/>
              </w:rPr>
            </w:pPr>
          </w:p>
        </w:tc>
        <w:tc>
          <w:tcPr>
            <w:tcW w:w="1660" w:type="dxa"/>
            <w:shd w:val="clear" w:color="auto" w:fill="auto"/>
            <w:vAlign w:val="center"/>
          </w:tcPr>
          <w:p w14:paraId="6AD311B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3E5BF3F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68AB646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1237D887"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(5)から(18)</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A785B"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外壁</w:t>
            </w:r>
          </w:p>
        </w:tc>
      </w:tr>
      <w:tr w:rsidR="00CC10E6" w:rsidRPr="00CC10E6" w14:paraId="4A2019F4" w14:textId="77777777" w:rsidTr="004E35E8">
        <w:trPr>
          <w:trHeight w:val="295"/>
        </w:trPr>
        <w:tc>
          <w:tcPr>
            <w:tcW w:w="11143" w:type="dxa"/>
            <w:tcBorders>
              <w:left w:val="single" w:sz="4" w:space="0" w:color="000000"/>
            </w:tcBorders>
            <w:shd w:val="clear" w:color="auto" w:fill="auto"/>
            <w:vAlign w:val="center"/>
          </w:tcPr>
          <w:p w14:paraId="0A50AE48" w14:textId="77777777" w:rsidR="00CC10E6" w:rsidRPr="00CC10E6" w:rsidRDefault="00CC10E6" w:rsidP="00C46A23">
            <w:pPr>
              <w:widowControl/>
              <w:snapToGrid w:val="0"/>
              <w:spacing w:line="160" w:lineRule="exact"/>
              <w:rPr>
                <w:rFonts w:ascii="ＭＳ 明朝" w:eastAsia="ＭＳ 明朝" w:hAnsi="ＭＳ 明朝"/>
                <w:sz w:val="16"/>
              </w:rPr>
            </w:pPr>
          </w:p>
        </w:tc>
        <w:tc>
          <w:tcPr>
            <w:tcW w:w="1660" w:type="dxa"/>
            <w:shd w:val="clear" w:color="auto" w:fill="auto"/>
            <w:vAlign w:val="center"/>
          </w:tcPr>
          <w:p w14:paraId="543AB47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6B29BE1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3B6EBDD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2276BFFF" w14:textId="0A044360" w:rsidR="00CC10E6" w:rsidRPr="00CC10E6" w:rsidRDefault="003E080C" w:rsidP="004E35E8">
            <w:pPr>
              <w:widowControl/>
              <w:spacing w:line="230" w:lineRule="exact"/>
              <w:jc w:val="center"/>
              <w:rPr>
                <w:rFonts w:ascii="ＭＳ 明朝" w:eastAsia="ＭＳ 明朝" w:hAnsi="ＭＳ 明朝"/>
              </w:rPr>
            </w:pPr>
            <w:r>
              <w:rPr>
                <w:rFonts w:ascii="ＭＳ 明朝" w:eastAsia="ＭＳ 明朝" w:hAnsi="ＭＳ 明朝" w:hint="eastAsia"/>
              </w:rPr>
              <w:t>３</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6504"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cs="ＭＳ ゴシック"/>
                <w:sz w:val="18"/>
              </w:rPr>
              <w:t>屋上及び屋根</w:t>
            </w:r>
          </w:p>
        </w:tc>
      </w:tr>
      <w:tr w:rsidR="00CC10E6" w:rsidRPr="00CC10E6" w14:paraId="0BD3152C" w14:textId="77777777" w:rsidTr="004E35E8">
        <w:trPr>
          <w:trHeight w:val="295"/>
        </w:trPr>
        <w:tc>
          <w:tcPr>
            <w:tcW w:w="11143" w:type="dxa"/>
            <w:tcBorders>
              <w:left w:val="single" w:sz="4" w:space="0" w:color="000000"/>
            </w:tcBorders>
            <w:shd w:val="clear" w:color="auto" w:fill="auto"/>
            <w:vAlign w:val="center"/>
          </w:tcPr>
          <w:p w14:paraId="4C9074C4" w14:textId="77777777" w:rsidR="00CC10E6" w:rsidRPr="00CC10E6" w:rsidRDefault="00CC10E6" w:rsidP="00C46A23">
            <w:pPr>
              <w:widowControl/>
              <w:snapToGrid w:val="0"/>
              <w:spacing w:line="160" w:lineRule="exact"/>
              <w:rPr>
                <w:rFonts w:ascii="ＭＳ 明朝" w:eastAsia="ＭＳ 明朝" w:hAnsi="ＭＳ 明朝" w:cs="ＭＳ ゴシック"/>
                <w:sz w:val="18"/>
              </w:rPr>
            </w:pPr>
          </w:p>
        </w:tc>
        <w:tc>
          <w:tcPr>
            <w:tcW w:w="1660" w:type="dxa"/>
            <w:shd w:val="clear" w:color="auto" w:fill="auto"/>
            <w:vAlign w:val="center"/>
          </w:tcPr>
          <w:p w14:paraId="5CDC55D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BD64D16"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37580402"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69E9159"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EE41"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屋上面</w:t>
            </w:r>
          </w:p>
        </w:tc>
      </w:tr>
      <w:tr w:rsidR="00CC10E6" w:rsidRPr="00CC10E6" w14:paraId="74B5A700" w14:textId="77777777" w:rsidTr="004E35E8">
        <w:trPr>
          <w:trHeight w:val="295"/>
        </w:trPr>
        <w:tc>
          <w:tcPr>
            <w:tcW w:w="11143" w:type="dxa"/>
            <w:tcBorders>
              <w:left w:val="single" w:sz="4" w:space="0" w:color="000000"/>
            </w:tcBorders>
            <w:shd w:val="clear" w:color="auto" w:fill="auto"/>
            <w:vAlign w:val="center"/>
          </w:tcPr>
          <w:p w14:paraId="3BDFFF7E"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1B595BB1"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4E1F63C0"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25429D6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79D84C3"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(2)から(5)</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AE87C"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屋上周り（屋上面を除く。）</w:t>
            </w:r>
          </w:p>
        </w:tc>
      </w:tr>
      <w:tr w:rsidR="00CC10E6" w:rsidRPr="00CC10E6" w14:paraId="3B3D4462" w14:textId="77777777" w:rsidTr="004E35E8">
        <w:trPr>
          <w:trHeight w:val="295"/>
        </w:trPr>
        <w:tc>
          <w:tcPr>
            <w:tcW w:w="11143" w:type="dxa"/>
            <w:tcBorders>
              <w:left w:val="single" w:sz="4" w:space="0" w:color="000000"/>
            </w:tcBorders>
            <w:shd w:val="clear" w:color="auto" w:fill="auto"/>
            <w:vAlign w:val="center"/>
          </w:tcPr>
          <w:p w14:paraId="77D48F8D"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30940B6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3A877ADD"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7A814C72"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D5E9B4A"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(6)</w:t>
            </w:r>
            <w:r w:rsidRPr="00CC10E6">
              <w:rPr>
                <w:rFonts w:ascii="ＭＳ 明朝" w:eastAsia="ＭＳ 明朝" w:hAnsi="ＭＳ 明朝" w:hint="eastAsia"/>
                <w:sz w:val="16"/>
              </w:rPr>
              <w:t>及び</w:t>
            </w:r>
            <w:r w:rsidRPr="00CC10E6">
              <w:rPr>
                <w:rFonts w:ascii="ＭＳ 明朝" w:eastAsia="ＭＳ 明朝" w:hAnsi="ＭＳ 明朝"/>
                <w:sz w:val="16"/>
              </w:rPr>
              <w:t>(7)</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832AF"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屋根</w:t>
            </w:r>
          </w:p>
        </w:tc>
      </w:tr>
      <w:tr w:rsidR="00CC10E6" w:rsidRPr="00CC10E6" w14:paraId="4E0CBB62" w14:textId="77777777" w:rsidTr="004E35E8">
        <w:trPr>
          <w:trHeight w:val="295"/>
        </w:trPr>
        <w:tc>
          <w:tcPr>
            <w:tcW w:w="11143" w:type="dxa"/>
            <w:tcBorders>
              <w:left w:val="single" w:sz="4" w:space="0" w:color="000000"/>
            </w:tcBorders>
            <w:shd w:val="clear" w:color="auto" w:fill="auto"/>
            <w:vAlign w:val="center"/>
          </w:tcPr>
          <w:p w14:paraId="38753127"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02EB7EF0"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1F71618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5BB7558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235A0D71"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(8)</w:t>
            </w:r>
            <w:r w:rsidRPr="00CC10E6">
              <w:rPr>
                <w:rFonts w:ascii="ＭＳ 明朝" w:eastAsia="ＭＳ 明朝" w:hAnsi="ＭＳ 明朝" w:hint="eastAsia"/>
                <w:sz w:val="16"/>
              </w:rPr>
              <w:t>及び</w:t>
            </w:r>
            <w:r w:rsidRPr="00CC10E6">
              <w:rPr>
                <w:rFonts w:ascii="ＭＳ 明朝" w:eastAsia="ＭＳ 明朝" w:hAnsi="ＭＳ 明朝"/>
                <w:sz w:val="16"/>
              </w:rPr>
              <w:t>(9)</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6E42"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機器及び工作物（冷却</w:t>
            </w:r>
            <w:r w:rsidRPr="00CC10E6">
              <w:rPr>
                <w:rFonts w:ascii="ＭＳ 明朝" w:eastAsia="ＭＳ 明朝" w:hAnsi="ＭＳ 明朝" w:hint="eastAsia"/>
                <w:sz w:val="16"/>
              </w:rPr>
              <w:t>塔</w:t>
            </w:r>
            <w:r w:rsidRPr="00CC10E6">
              <w:rPr>
                <w:rFonts w:ascii="ＭＳ 明朝" w:eastAsia="ＭＳ 明朝" w:hAnsi="ＭＳ 明朝"/>
                <w:sz w:val="16"/>
              </w:rPr>
              <w:t>設備等）</w:t>
            </w:r>
          </w:p>
        </w:tc>
      </w:tr>
      <w:tr w:rsidR="00CC10E6" w:rsidRPr="00CC10E6" w14:paraId="2B27A5C9" w14:textId="77777777" w:rsidTr="004E35E8">
        <w:trPr>
          <w:trHeight w:val="295"/>
        </w:trPr>
        <w:tc>
          <w:tcPr>
            <w:tcW w:w="11143" w:type="dxa"/>
            <w:tcBorders>
              <w:left w:val="single" w:sz="4" w:space="0" w:color="000000"/>
            </w:tcBorders>
            <w:shd w:val="clear" w:color="auto" w:fill="auto"/>
            <w:vAlign w:val="center"/>
          </w:tcPr>
          <w:p w14:paraId="597D7D89" w14:textId="77777777" w:rsidR="00CC10E6" w:rsidRPr="00CC10E6" w:rsidRDefault="00CC10E6" w:rsidP="00C46A23">
            <w:pPr>
              <w:widowControl/>
              <w:snapToGrid w:val="0"/>
              <w:spacing w:line="160" w:lineRule="exact"/>
              <w:rPr>
                <w:rFonts w:ascii="ＭＳ 明朝" w:eastAsia="ＭＳ 明朝" w:hAnsi="ＭＳ 明朝"/>
                <w:sz w:val="16"/>
              </w:rPr>
            </w:pPr>
          </w:p>
        </w:tc>
        <w:tc>
          <w:tcPr>
            <w:tcW w:w="1660" w:type="dxa"/>
            <w:shd w:val="clear" w:color="auto" w:fill="auto"/>
            <w:vAlign w:val="center"/>
          </w:tcPr>
          <w:p w14:paraId="3E45CFE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1746AB2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0D212B9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C924F0B" w14:textId="4480E3EE" w:rsidR="00CC10E6" w:rsidRPr="00CC10E6" w:rsidRDefault="003E080C" w:rsidP="004E35E8">
            <w:pPr>
              <w:widowControl/>
              <w:spacing w:line="230" w:lineRule="exact"/>
              <w:jc w:val="center"/>
              <w:rPr>
                <w:rFonts w:ascii="ＭＳ 明朝" w:eastAsia="ＭＳ 明朝" w:hAnsi="ＭＳ 明朝"/>
              </w:rPr>
            </w:pPr>
            <w:r>
              <w:rPr>
                <w:rFonts w:ascii="ＭＳ 明朝" w:eastAsia="ＭＳ 明朝" w:hAnsi="ＭＳ 明朝" w:hint="eastAsia"/>
              </w:rPr>
              <w:t>４</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3742" w14:textId="77777777" w:rsidR="00CC10E6" w:rsidRPr="00CC10E6" w:rsidRDefault="00CC10E6" w:rsidP="00C46A23">
            <w:pPr>
              <w:spacing w:line="230" w:lineRule="exact"/>
              <w:rPr>
                <w:rFonts w:ascii="ＭＳ 明朝" w:eastAsia="ＭＳ 明朝" w:hAnsi="ＭＳ 明朝"/>
              </w:rPr>
            </w:pPr>
            <w:r w:rsidRPr="00CC10E6">
              <w:rPr>
                <w:rFonts w:ascii="ＭＳ 明朝" w:eastAsia="ＭＳ 明朝" w:hAnsi="ＭＳ 明朝" w:cs="ＭＳ ゴシック"/>
                <w:sz w:val="18"/>
              </w:rPr>
              <w:t>建築物の内部</w:t>
            </w:r>
          </w:p>
        </w:tc>
      </w:tr>
      <w:tr w:rsidR="00CC10E6" w:rsidRPr="00CC10E6" w14:paraId="0E2D4316" w14:textId="77777777" w:rsidTr="004E35E8">
        <w:trPr>
          <w:trHeight w:val="295"/>
        </w:trPr>
        <w:tc>
          <w:tcPr>
            <w:tcW w:w="11143" w:type="dxa"/>
            <w:tcBorders>
              <w:left w:val="single" w:sz="4" w:space="0" w:color="000000"/>
            </w:tcBorders>
            <w:shd w:val="clear" w:color="auto" w:fill="auto"/>
            <w:vAlign w:val="center"/>
          </w:tcPr>
          <w:p w14:paraId="2B0FDC73" w14:textId="77777777" w:rsidR="00CC10E6" w:rsidRPr="00CC10E6" w:rsidRDefault="00CC10E6" w:rsidP="00C46A23">
            <w:pPr>
              <w:widowControl/>
              <w:snapToGrid w:val="0"/>
              <w:spacing w:line="160" w:lineRule="exact"/>
              <w:rPr>
                <w:rFonts w:ascii="ＭＳ 明朝" w:eastAsia="ＭＳ 明朝" w:hAnsi="ＭＳ 明朝" w:cs="ＭＳ ゴシック"/>
                <w:sz w:val="18"/>
              </w:rPr>
            </w:pPr>
          </w:p>
        </w:tc>
        <w:tc>
          <w:tcPr>
            <w:tcW w:w="1660" w:type="dxa"/>
            <w:shd w:val="clear" w:color="auto" w:fill="auto"/>
            <w:vAlign w:val="center"/>
          </w:tcPr>
          <w:p w14:paraId="1A88E5B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10E28C2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5E28989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56732842"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(1)から(6)</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right w:val="single" w:sz="4" w:space="0" w:color="000000"/>
            </w:tcBorders>
            <w:shd w:val="clear" w:color="auto" w:fill="auto"/>
            <w:vAlign w:val="center"/>
          </w:tcPr>
          <w:p w14:paraId="1ADC3D6D"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防火区画</w:t>
            </w:r>
          </w:p>
        </w:tc>
      </w:tr>
      <w:tr w:rsidR="00CC10E6" w:rsidRPr="00CC10E6" w14:paraId="1CF1F3CF" w14:textId="77777777" w:rsidTr="004E35E8">
        <w:trPr>
          <w:trHeight w:val="295"/>
        </w:trPr>
        <w:tc>
          <w:tcPr>
            <w:tcW w:w="11143" w:type="dxa"/>
            <w:tcBorders>
              <w:left w:val="single" w:sz="4" w:space="0" w:color="000000"/>
            </w:tcBorders>
            <w:shd w:val="clear" w:color="auto" w:fill="auto"/>
            <w:vAlign w:val="center"/>
          </w:tcPr>
          <w:p w14:paraId="79735737"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58E5C9F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2822C01"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56DECDF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3C90985C"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(7)から(17)</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1D62B"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壁の室内に面する部分</w:t>
            </w:r>
          </w:p>
        </w:tc>
      </w:tr>
      <w:tr w:rsidR="00CC10E6" w:rsidRPr="00CC10E6" w14:paraId="4F04274F" w14:textId="77777777" w:rsidTr="004E35E8">
        <w:trPr>
          <w:trHeight w:val="295"/>
        </w:trPr>
        <w:tc>
          <w:tcPr>
            <w:tcW w:w="11143" w:type="dxa"/>
            <w:tcBorders>
              <w:left w:val="single" w:sz="4" w:space="0" w:color="000000"/>
            </w:tcBorders>
            <w:shd w:val="clear" w:color="auto" w:fill="auto"/>
            <w:vAlign w:val="center"/>
          </w:tcPr>
          <w:p w14:paraId="09230AEB"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20668E1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1967104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21E9606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1123D74A"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(18)から(23)</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6E822"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床</w:t>
            </w:r>
          </w:p>
        </w:tc>
      </w:tr>
      <w:tr w:rsidR="00CC10E6" w:rsidRPr="00CC10E6" w14:paraId="37F0B12C" w14:textId="77777777" w:rsidTr="004E35E8">
        <w:trPr>
          <w:trHeight w:val="295"/>
        </w:trPr>
        <w:tc>
          <w:tcPr>
            <w:tcW w:w="11143" w:type="dxa"/>
            <w:tcBorders>
              <w:left w:val="single" w:sz="4" w:space="0" w:color="000000"/>
            </w:tcBorders>
            <w:shd w:val="clear" w:color="auto" w:fill="auto"/>
            <w:vAlign w:val="center"/>
          </w:tcPr>
          <w:p w14:paraId="6D64DC0F"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515B2DE6"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31FCB38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46806696"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6EC5DD6"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(24)から(26)</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B04F"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天井</w:t>
            </w:r>
          </w:p>
        </w:tc>
      </w:tr>
      <w:tr w:rsidR="00CC10E6" w:rsidRPr="00CC10E6" w14:paraId="509C0A22" w14:textId="77777777" w:rsidTr="004E35E8">
        <w:trPr>
          <w:trHeight w:val="295"/>
        </w:trPr>
        <w:tc>
          <w:tcPr>
            <w:tcW w:w="11143" w:type="dxa"/>
            <w:tcBorders>
              <w:left w:val="single" w:sz="4" w:space="0" w:color="000000"/>
            </w:tcBorders>
            <w:shd w:val="clear" w:color="auto" w:fill="auto"/>
            <w:vAlign w:val="center"/>
          </w:tcPr>
          <w:p w14:paraId="27C9C32C" w14:textId="77777777" w:rsidR="00CC10E6" w:rsidRPr="00CC10E6" w:rsidRDefault="00CC10E6" w:rsidP="00C46A23">
            <w:pPr>
              <w:widowControl/>
              <w:snapToGrid w:val="0"/>
              <w:spacing w:line="160" w:lineRule="exact"/>
              <w:jc w:val="center"/>
              <w:rPr>
                <w:rFonts w:ascii="ＭＳ 明朝" w:eastAsia="ＭＳ 明朝" w:hAnsi="ＭＳ 明朝"/>
                <w:sz w:val="13"/>
              </w:rPr>
            </w:pPr>
          </w:p>
        </w:tc>
        <w:tc>
          <w:tcPr>
            <w:tcW w:w="1660" w:type="dxa"/>
            <w:shd w:val="clear" w:color="auto" w:fill="auto"/>
            <w:vAlign w:val="center"/>
          </w:tcPr>
          <w:p w14:paraId="02512ED4"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7F7E2532"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2565F97C"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5420E070"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(27)から(34)</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1317"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防火設備又は戸</w:t>
            </w:r>
          </w:p>
        </w:tc>
      </w:tr>
      <w:tr w:rsidR="00CC10E6" w:rsidRPr="00CC10E6" w14:paraId="06450E8B" w14:textId="77777777" w:rsidTr="004E35E8">
        <w:trPr>
          <w:trHeight w:val="295"/>
        </w:trPr>
        <w:tc>
          <w:tcPr>
            <w:tcW w:w="11143" w:type="dxa"/>
            <w:tcBorders>
              <w:left w:val="single" w:sz="4" w:space="0" w:color="000000"/>
            </w:tcBorders>
            <w:shd w:val="clear" w:color="auto" w:fill="auto"/>
            <w:vAlign w:val="center"/>
          </w:tcPr>
          <w:p w14:paraId="0D3D9DB6"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0FD7FD0D"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6C139C7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4766324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36A4D9A4" w14:textId="5BAB1764"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(35)</w:t>
            </w:r>
            <w:r w:rsidRPr="00CC10E6">
              <w:rPr>
                <w:rFonts w:ascii="ＭＳ 明朝" w:eastAsia="ＭＳ 明朝" w:hAnsi="ＭＳ 明朝" w:hint="eastAsia"/>
                <w:sz w:val="16"/>
              </w:rPr>
              <w:t>及び</w:t>
            </w:r>
            <w:r w:rsidRPr="00CC10E6">
              <w:rPr>
                <w:rFonts w:ascii="ＭＳ 明朝" w:eastAsia="ＭＳ 明朝" w:hAnsi="ＭＳ 明朝"/>
                <w:sz w:val="16"/>
              </w:rPr>
              <w:t>(36)</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335B"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照明器具、懸垂物等</w:t>
            </w:r>
          </w:p>
        </w:tc>
      </w:tr>
      <w:tr w:rsidR="00CC10E6" w:rsidRPr="00CC10E6" w14:paraId="10942483" w14:textId="77777777" w:rsidTr="004E35E8">
        <w:trPr>
          <w:trHeight w:val="295"/>
        </w:trPr>
        <w:tc>
          <w:tcPr>
            <w:tcW w:w="11143" w:type="dxa"/>
            <w:tcBorders>
              <w:left w:val="single" w:sz="4" w:space="0" w:color="000000"/>
            </w:tcBorders>
            <w:shd w:val="clear" w:color="auto" w:fill="auto"/>
            <w:vAlign w:val="center"/>
          </w:tcPr>
          <w:p w14:paraId="224B8DF0"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479106C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21BEE5C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3381CE13"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15CB6D05" w14:textId="2740606D" w:rsidR="00CC10E6" w:rsidRPr="00CC10E6" w:rsidRDefault="004E35E8" w:rsidP="00D10362">
            <w:pPr>
              <w:spacing w:line="230" w:lineRule="exact"/>
              <w:jc w:val="center"/>
              <w:rPr>
                <w:rFonts w:ascii="ＭＳ 明朝" w:eastAsia="ＭＳ 明朝" w:hAnsi="ＭＳ 明朝"/>
              </w:rPr>
            </w:pPr>
            <w:r>
              <w:rPr>
                <w:rFonts w:ascii="ＭＳ 明朝" w:eastAsia="ＭＳ 明朝" w:hAnsi="ＭＳ 明朝"/>
                <w:sz w:val="16"/>
              </w:rPr>
              <w:t>(3</w:t>
            </w:r>
            <w:r w:rsidR="00D10362">
              <w:rPr>
                <w:rFonts w:ascii="ＭＳ 明朝" w:eastAsia="ＭＳ 明朝" w:hAnsi="ＭＳ 明朝"/>
                <w:sz w:val="16"/>
              </w:rPr>
              <w:t>7</w:t>
            </w:r>
            <w:r w:rsidR="00CC10E6" w:rsidRPr="00CC10E6">
              <w:rPr>
                <w:rFonts w:ascii="ＭＳ 明朝" w:eastAsia="ＭＳ 明朝" w:hAnsi="ＭＳ 明朝"/>
                <w:sz w:val="16"/>
              </w:rPr>
              <w:t>)から</w:t>
            </w:r>
            <w:r>
              <w:rPr>
                <w:rFonts w:ascii="ＭＳ 明朝" w:eastAsia="ＭＳ 明朝" w:hAnsi="ＭＳ 明朝"/>
                <w:sz w:val="16"/>
              </w:rPr>
              <w:t>(4</w:t>
            </w:r>
            <w:r w:rsidR="00D10362">
              <w:rPr>
                <w:rFonts w:ascii="ＭＳ 明朝" w:eastAsia="ＭＳ 明朝" w:hAnsi="ＭＳ 明朝"/>
                <w:sz w:val="16"/>
              </w:rPr>
              <w:t>2</w:t>
            </w:r>
            <w:r w:rsidR="00CC10E6" w:rsidRPr="00CC10E6">
              <w:rPr>
                <w:rFonts w:ascii="ＭＳ 明朝" w:eastAsia="ＭＳ 明朝" w:hAnsi="ＭＳ 明朝"/>
                <w:sz w:val="16"/>
              </w:rPr>
              <w:t>)</w:t>
            </w:r>
            <w:r w:rsidR="00CC10E6"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2228C"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居室の採光及び換気</w:t>
            </w:r>
          </w:p>
        </w:tc>
      </w:tr>
      <w:tr w:rsidR="00CC10E6" w:rsidRPr="00CC10E6" w14:paraId="531E5DFB" w14:textId="77777777" w:rsidTr="004E35E8">
        <w:trPr>
          <w:trHeight w:val="295"/>
        </w:trPr>
        <w:tc>
          <w:tcPr>
            <w:tcW w:w="11143" w:type="dxa"/>
            <w:tcBorders>
              <w:left w:val="single" w:sz="4" w:space="0" w:color="000000"/>
            </w:tcBorders>
            <w:shd w:val="clear" w:color="auto" w:fill="auto"/>
            <w:vAlign w:val="center"/>
          </w:tcPr>
          <w:p w14:paraId="1E496C4A"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01CC1D4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E8C6186"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3A8609A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32D3072" w14:textId="41D81077" w:rsidR="00CC10E6" w:rsidRPr="00CC10E6" w:rsidRDefault="004E35E8" w:rsidP="00D10362">
            <w:pPr>
              <w:widowControl/>
              <w:spacing w:line="230" w:lineRule="exact"/>
              <w:jc w:val="center"/>
              <w:rPr>
                <w:rFonts w:ascii="ＭＳ 明朝" w:eastAsia="ＭＳ 明朝" w:hAnsi="ＭＳ 明朝"/>
              </w:rPr>
            </w:pPr>
            <w:r>
              <w:rPr>
                <w:rFonts w:ascii="ＭＳ 明朝" w:eastAsia="ＭＳ 明朝" w:hAnsi="ＭＳ 明朝"/>
                <w:sz w:val="16"/>
              </w:rPr>
              <w:t>(4</w:t>
            </w:r>
            <w:r w:rsidR="00D10362">
              <w:rPr>
                <w:rFonts w:ascii="ＭＳ 明朝" w:eastAsia="ＭＳ 明朝" w:hAnsi="ＭＳ 明朝"/>
                <w:sz w:val="16"/>
              </w:rPr>
              <w:t>3</w:t>
            </w:r>
            <w:r w:rsidR="00CC10E6" w:rsidRPr="00CC10E6">
              <w:rPr>
                <w:rFonts w:ascii="ＭＳ 明朝" w:eastAsia="ＭＳ 明朝" w:hAnsi="ＭＳ 明朝"/>
                <w:sz w:val="16"/>
              </w:rPr>
              <w:t>)から</w:t>
            </w:r>
            <w:r>
              <w:rPr>
                <w:rFonts w:ascii="ＭＳ 明朝" w:eastAsia="ＭＳ 明朝" w:hAnsi="ＭＳ 明朝"/>
                <w:sz w:val="16"/>
              </w:rPr>
              <w:t>(4</w:t>
            </w:r>
            <w:r w:rsidR="00D10362">
              <w:rPr>
                <w:rFonts w:ascii="ＭＳ 明朝" w:eastAsia="ＭＳ 明朝" w:hAnsi="ＭＳ 明朝"/>
                <w:sz w:val="16"/>
              </w:rPr>
              <w:t>6</w:t>
            </w:r>
            <w:r w:rsidR="00CC10E6" w:rsidRPr="00CC10E6">
              <w:rPr>
                <w:rFonts w:ascii="ＭＳ 明朝" w:eastAsia="ＭＳ 明朝" w:hAnsi="ＭＳ 明朝"/>
                <w:sz w:val="16"/>
              </w:rPr>
              <w:t>)</w:t>
            </w:r>
            <w:r w:rsidR="00CC10E6"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6B05"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石綿等を添加した建築材料</w:t>
            </w:r>
          </w:p>
        </w:tc>
      </w:tr>
      <w:tr w:rsidR="00CC10E6" w:rsidRPr="00CC10E6" w14:paraId="6F0759BB" w14:textId="77777777" w:rsidTr="004E35E8">
        <w:trPr>
          <w:trHeight w:val="295"/>
        </w:trPr>
        <w:tc>
          <w:tcPr>
            <w:tcW w:w="11143" w:type="dxa"/>
            <w:tcBorders>
              <w:left w:val="single" w:sz="4" w:space="0" w:color="000000"/>
            </w:tcBorders>
            <w:shd w:val="clear" w:color="auto" w:fill="auto"/>
            <w:vAlign w:val="center"/>
          </w:tcPr>
          <w:p w14:paraId="4F0844BE" w14:textId="77777777" w:rsidR="00CC10E6" w:rsidRPr="00CC10E6" w:rsidRDefault="00CC10E6" w:rsidP="00C46A23">
            <w:pPr>
              <w:widowControl/>
              <w:snapToGrid w:val="0"/>
              <w:spacing w:line="160" w:lineRule="exact"/>
              <w:rPr>
                <w:rFonts w:ascii="ＭＳ 明朝" w:eastAsia="ＭＳ 明朝" w:hAnsi="ＭＳ 明朝"/>
                <w:sz w:val="16"/>
              </w:rPr>
            </w:pPr>
          </w:p>
        </w:tc>
        <w:tc>
          <w:tcPr>
            <w:tcW w:w="1660" w:type="dxa"/>
            <w:shd w:val="clear" w:color="auto" w:fill="auto"/>
            <w:vAlign w:val="center"/>
          </w:tcPr>
          <w:p w14:paraId="0B420FB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0614EB3"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3014E87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2D27FDD9" w14:textId="75E56F92" w:rsidR="00CC10E6" w:rsidRPr="00CC10E6" w:rsidRDefault="003E080C" w:rsidP="004E35E8">
            <w:pPr>
              <w:widowControl/>
              <w:spacing w:line="230" w:lineRule="exact"/>
              <w:jc w:val="center"/>
              <w:rPr>
                <w:rFonts w:ascii="ＭＳ 明朝" w:eastAsia="ＭＳ 明朝" w:hAnsi="ＭＳ 明朝"/>
              </w:rPr>
            </w:pPr>
            <w:r>
              <w:rPr>
                <w:rFonts w:ascii="ＭＳ 明朝" w:eastAsia="ＭＳ 明朝" w:hAnsi="ＭＳ 明朝" w:hint="eastAsia"/>
              </w:rPr>
              <w:t>５</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280C"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cs="ＭＳ ゴシック"/>
                <w:sz w:val="18"/>
              </w:rPr>
              <w:t>避難施設等</w:t>
            </w:r>
          </w:p>
        </w:tc>
      </w:tr>
      <w:tr w:rsidR="00CC10E6" w:rsidRPr="00CC10E6" w14:paraId="14426BD2" w14:textId="77777777" w:rsidTr="004E35E8">
        <w:trPr>
          <w:trHeight w:val="295"/>
        </w:trPr>
        <w:tc>
          <w:tcPr>
            <w:tcW w:w="11143" w:type="dxa"/>
            <w:tcBorders>
              <w:left w:val="single" w:sz="4" w:space="0" w:color="000000"/>
            </w:tcBorders>
            <w:shd w:val="clear" w:color="auto" w:fill="auto"/>
            <w:vAlign w:val="center"/>
          </w:tcPr>
          <w:p w14:paraId="080A4111"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0C6ECC7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11A6E04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49F6BE9D"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19FB5711" w14:textId="77777777" w:rsidR="00CC10E6" w:rsidRPr="00CC10E6" w:rsidRDefault="00CC10E6" w:rsidP="004E35E8">
            <w:pPr>
              <w:widowControl/>
              <w:spacing w:line="230" w:lineRule="exact"/>
              <w:jc w:val="center"/>
              <w:rPr>
                <w:rFonts w:ascii="ＭＳ 明朝" w:eastAsia="ＭＳ 明朝" w:hAnsi="ＭＳ 明朝"/>
              </w:rPr>
            </w:pPr>
            <w:r w:rsidRPr="00CC10E6">
              <w:rPr>
                <w:rFonts w:ascii="ＭＳ 明朝" w:eastAsia="ＭＳ 明朝" w:hAnsi="ＭＳ 明朝"/>
                <w:sz w:val="16"/>
              </w:rPr>
              <w:t>(1)</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EC55" w14:textId="0E0AD4AE" w:rsidR="00CC10E6" w:rsidRPr="00CC10E6" w:rsidRDefault="00CC10E6" w:rsidP="00C46A23">
            <w:pPr>
              <w:spacing w:line="230" w:lineRule="exact"/>
              <w:rPr>
                <w:rFonts w:ascii="ＭＳ 明朝" w:eastAsia="ＭＳ 明朝" w:hAnsi="ＭＳ 明朝"/>
              </w:rPr>
            </w:pPr>
            <w:r w:rsidRPr="00CC10E6">
              <w:rPr>
                <w:rFonts w:ascii="ＭＳ 明朝" w:eastAsia="ＭＳ 明朝" w:hAnsi="ＭＳ 明朝"/>
                <w:sz w:val="16"/>
              </w:rPr>
              <w:t>令第</w:t>
            </w:r>
            <w:r w:rsidR="00307133">
              <w:rPr>
                <w:rFonts w:ascii="ＭＳ 明朝" w:eastAsia="ＭＳ 明朝" w:hAnsi="ＭＳ 明朝" w:hint="eastAsia"/>
                <w:sz w:val="16"/>
              </w:rPr>
              <w:t>１２０</w:t>
            </w:r>
            <w:r w:rsidRPr="00CC10E6">
              <w:rPr>
                <w:rFonts w:ascii="ＭＳ 明朝" w:eastAsia="ＭＳ 明朝" w:hAnsi="ＭＳ 明朝"/>
                <w:sz w:val="16"/>
              </w:rPr>
              <w:t>条第２項に規定する通路</w:t>
            </w:r>
            <w:r w:rsidRPr="00CC10E6">
              <w:rPr>
                <w:rFonts w:ascii="ＭＳ 明朝" w:eastAsia="ＭＳ 明朝" w:hAnsi="ＭＳ 明朝" w:hint="eastAsia"/>
                <w:sz w:val="16"/>
              </w:rPr>
              <w:t>等</w:t>
            </w:r>
          </w:p>
        </w:tc>
      </w:tr>
      <w:tr w:rsidR="00CC10E6" w:rsidRPr="00CC10E6" w14:paraId="086DE79E" w14:textId="77777777" w:rsidTr="004E35E8">
        <w:trPr>
          <w:trHeight w:val="295"/>
        </w:trPr>
        <w:tc>
          <w:tcPr>
            <w:tcW w:w="11143" w:type="dxa"/>
            <w:vMerge w:val="restart"/>
            <w:tcBorders>
              <w:left w:val="single" w:sz="4" w:space="0" w:color="000000"/>
            </w:tcBorders>
            <w:shd w:val="clear" w:color="auto" w:fill="auto"/>
            <w:vAlign w:val="center"/>
          </w:tcPr>
          <w:p w14:paraId="532F2331" w14:textId="77777777" w:rsidR="00CC10E6" w:rsidRPr="00CC10E6" w:rsidRDefault="00CC10E6" w:rsidP="00C46A23">
            <w:pPr>
              <w:widowControl/>
              <w:snapToGrid w:val="0"/>
              <w:spacing w:line="160" w:lineRule="exact"/>
              <w:rPr>
                <w:rFonts w:ascii="ＭＳ 明朝" w:eastAsia="ＭＳ 明朝" w:hAnsi="ＭＳ 明朝" w:cs="ＭＳ ゴシック"/>
                <w:sz w:val="18"/>
              </w:rPr>
            </w:pPr>
          </w:p>
        </w:tc>
        <w:tc>
          <w:tcPr>
            <w:tcW w:w="1660" w:type="dxa"/>
            <w:vMerge w:val="restart"/>
            <w:shd w:val="clear" w:color="auto" w:fill="auto"/>
            <w:vAlign w:val="center"/>
          </w:tcPr>
          <w:p w14:paraId="5265E8B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vMerge w:val="restart"/>
            <w:shd w:val="clear" w:color="auto" w:fill="auto"/>
            <w:vAlign w:val="center"/>
          </w:tcPr>
          <w:p w14:paraId="2A9D8D1F"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vMerge w:val="restart"/>
            <w:shd w:val="clear" w:color="auto" w:fill="auto"/>
            <w:vAlign w:val="center"/>
          </w:tcPr>
          <w:p w14:paraId="793BB38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2633703"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(2)から(4)</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1009"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廊下</w:t>
            </w:r>
          </w:p>
        </w:tc>
      </w:tr>
      <w:tr w:rsidR="00CC10E6" w:rsidRPr="00CC10E6" w14:paraId="1042C2EB" w14:textId="77777777" w:rsidTr="004E35E8">
        <w:trPr>
          <w:trHeight w:val="295"/>
        </w:trPr>
        <w:tc>
          <w:tcPr>
            <w:tcW w:w="11143" w:type="dxa"/>
            <w:vMerge/>
            <w:tcBorders>
              <w:left w:val="single" w:sz="4" w:space="0" w:color="000000"/>
            </w:tcBorders>
            <w:shd w:val="clear" w:color="auto" w:fill="auto"/>
            <w:vAlign w:val="center"/>
          </w:tcPr>
          <w:p w14:paraId="7B5B414E" w14:textId="77777777" w:rsidR="00CC10E6" w:rsidRPr="00CC10E6" w:rsidRDefault="00CC10E6" w:rsidP="00C46A23">
            <w:pPr>
              <w:rPr>
                <w:rFonts w:ascii="ＭＳ 明朝" w:eastAsia="ＭＳ 明朝" w:hAnsi="ＭＳ 明朝"/>
              </w:rPr>
            </w:pPr>
          </w:p>
        </w:tc>
        <w:tc>
          <w:tcPr>
            <w:tcW w:w="1660" w:type="dxa"/>
            <w:vMerge/>
            <w:shd w:val="clear" w:color="auto" w:fill="auto"/>
            <w:vAlign w:val="center"/>
          </w:tcPr>
          <w:p w14:paraId="76E55447" w14:textId="77777777" w:rsidR="00CC10E6" w:rsidRPr="00CC10E6" w:rsidRDefault="00CC10E6" w:rsidP="00C46A23">
            <w:pPr>
              <w:rPr>
                <w:rFonts w:ascii="ＭＳ 明朝" w:eastAsia="ＭＳ 明朝" w:hAnsi="ＭＳ 明朝"/>
              </w:rPr>
            </w:pPr>
          </w:p>
        </w:tc>
        <w:tc>
          <w:tcPr>
            <w:tcW w:w="912" w:type="dxa"/>
            <w:vMerge/>
            <w:shd w:val="clear" w:color="auto" w:fill="auto"/>
            <w:vAlign w:val="center"/>
          </w:tcPr>
          <w:p w14:paraId="56DF2D3D" w14:textId="77777777" w:rsidR="00CC10E6" w:rsidRPr="00CC10E6" w:rsidRDefault="00CC10E6" w:rsidP="00C46A23">
            <w:pPr>
              <w:rPr>
                <w:rFonts w:ascii="ＭＳ 明朝" w:eastAsia="ＭＳ 明朝" w:hAnsi="ＭＳ 明朝"/>
              </w:rPr>
            </w:pPr>
          </w:p>
        </w:tc>
        <w:tc>
          <w:tcPr>
            <w:tcW w:w="2783" w:type="dxa"/>
            <w:vMerge/>
            <w:shd w:val="clear" w:color="auto" w:fill="auto"/>
            <w:vAlign w:val="center"/>
          </w:tcPr>
          <w:p w14:paraId="4AD76A55" w14:textId="77777777" w:rsidR="00CC10E6" w:rsidRPr="00CC10E6" w:rsidRDefault="00CC10E6" w:rsidP="00C46A23">
            <w:pPr>
              <w:rPr>
                <w:rFonts w:ascii="ＭＳ 明朝" w:eastAsia="ＭＳ 明朝" w:hAnsi="ＭＳ 明朝"/>
              </w:rPr>
            </w:pPr>
          </w:p>
        </w:tc>
        <w:tc>
          <w:tcPr>
            <w:tcW w:w="1542" w:type="dxa"/>
            <w:tcBorders>
              <w:top w:val="single" w:sz="4" w:space="0" w:color="000000"/>
              <w:left w:val="single" w:sz="4" w:space="0" w:color="000000"/>
              <w:bottom w:val="single" w:sz="4" w:space="0" w:color="000000"/>
            </w:tcBorders>
            <w:shd w:val="clear" w:color="auto" w:fill="auto"/>
            <w:vAlign w:val="center"/>
          </w:tcPr>
          <w:p w14:paraId="45170B4E"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(5)</w:t>
            </w:r>
            <w:r w:rsidRPr="00CC10E6">
              <w:rPr>
                <w:rFonts w:ascii="ＭＳ 明朝" w:eastAsia="ＭＳ 明朝" w:hAnsi="ＭＳ 明朝" w:hint="eastAsia"/>
                <w:sz w:val="16"/>
              </w:rPr>
              <w:t>及び</w:t>
            </w:r>
            <w:r w:rsidRPr="00CC10E6">
              <w:rPr>
                <w:rFonts w:ascii="ＭＳ 明朝" w:eastAsia="ＭＳ 明朝" w:hAnsi="ＭＳ 明朝"/>
                <w:sz w:val="16"/>
              </w:rPr>
              <w:t>(6)</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93AB" w14:textId="77777777" w:rsidR="00CC10E6" w:rsidRPr="00CC10E6" w:rsidRDefault="00CC10E6" w:rsidP="00C46A23">
            <w:pPr>
              <w:spacing w:line="230" w:lineRule="exact"/>
              <w:rPr>
                <w:rFonts w:ascii="ＭＳ 明朝" w:eastAsia="ＭＳ 明朝" w:hAnsi="ＭＳ 明朝"/>
              </w:rPr>
            </w:pPr>
            <w:r w:rsidRPr="00CC10E6">
              <w:rPr>
                <w:rFonts w:ascii="ＭＳ 明朝" w:eastAsia="ＭＳ 明朝" w:hAnsi="ＭＳ 明朝"/>
                <w:sz w:val="16"/>
              </w:rPr>
              <w:t>出入口</w:t>
            </w:r>
            <w:r w:rsidRPr="00CC10E6">
              <w:rPr>
                <w:rFonts w:ascii="ＭＳ 明朝" w:eastAsia="ＭＳ 明朝" w:hAnsi="ＭＳ 明朝" w:hint="eastAsia"/>
                <w:sz w:val="16"/>
              </w:rPr>
              <w:t>等</w:t>
            </w:r>
          </w:p>
        </w:tc>
      </w:tr>
      <w:tr w:rsidR="00CC10E6" w:rsidRPr="00CC10E6" w14:paraId="204AAD6C" w14:textId="77777777" w:rsidTr="004E35E8">
        <w:trPr>
          <w:trHeight w:val="295"/>
        </w:trPr>
        <w:tc>
          <w:tcPr>
            <w:tcW w:w="11143" w:type="dxa"/>
            <w:tcBorders>
              <w:left w:val="single" w:sz="4" w:space="0" w:color="000000"/>
            </w:tcBorders>
            <w:shd w:val="clear" w:color="auto" w:fill="auto"/>
            <w:vAlign w:val="center"/>
          </w:tcPr>
          <w:p w14:paraId="6C3C62E5" w14:textId="77777777" w:rsidR="00CC10E6" w:rsidRPr="00CC10E6" w:rsidRDefault="00CC10E6" w:rsidP="00C46A23">
            <w:pPr>
              <w:widowControl/>
              <w:snapToGrid w:val="0"/>
              <w:spacing w:line="160" w:lineRule="exact"/>
              <w:rPr>
                <w:rFonts w:ascii="ＭＳ 明朝" w:eastAsia="ＭＳ 明朝" w:hAnsi="ＭＳ 明朝"/>
                <w:sz w:val="16"/>
              </w:rPr>
            </w:pPr>
          </w:p>
        </w:tc>
        <w:tc>
          <w:tcPr>
            <w:tcW w:w="1660" w:type="dxa"/>
            <w:shd w:val="clear" w:color="auto" w:fill="auto"/>
            <w:vAlign w:val="center"/>
          </w:tcPr>
          <w:p w14:paraId="63AAEDDD"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2F742F1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173F9692"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7D801343"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(7)</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E255"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屋上広場</w:t>
            </w:r>
          </w:p>
        </w:tc>
      </w:tr>
      <w:tr w:rsidR="00CC10E6" w:rsidRPr="00CC10E6" w14:paraId="00889368" w14:textId="77777777" w:rsidTr="004E35E8">
        <w:trPr>
          <w:trHeight w:val="295"/>
        </w:trPr>
        <w:tc>
          <w:tcPr>
            <w:tcW w:w="11143" w:type="dxa"/>
            <w:tcBorders>
              <w:left w:val="single" w:sz="4" w:space="0" w:color="000000"/>
            </w:tcBorders>
            <w:shd w:val="clear" w:color="auto" w:fill="auto"/>
            <w:vAlign w:val="center"/>
          </w:tcPr>
          <w:p w14:paraId="6BEBDA34"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521EF22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83CA65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19C6788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6E0B995A"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(8)から(12)</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139F"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避難上有効なバルコニー</w:t>
            </w:r>
          </w:p>
        </w:tc>
      </w:tr>
      <w:tr w:rsidR="00CC10E6" w:rsidRPr="00CC10E6" w14:paraId="4A77A858" w14:textId="77777777" w:rsidTr="004E35E8">
        <w:trPr>
          <w:trHeight w:val="295"/>
        </w:trPr>
        <w:tc>
          <w:tcPr>
            <w:tcW w:w="11143" w:type="dxa"/>
            <w:tcBorders>
              <w:left w:val="single" w:sz="4" w:space="0" w:color="000000"/>
            </w:tcBorders>
            <w:shd w:val="clear" w:color="auto" w:fill="auto"/>
            <w:vAlign w:val="center"/>
          </w:tcPr>
          <w:p w14:paraId="128BABB1"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13464D8B"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B197AD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6B8B5CAB"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5C6EEF4A"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(13)から(25)</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EBFFA"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階段</w:t>
            </w:r>
          </w:p>
        </w:tc>
      </w:tr>
      <w:tr w:rsidR="00CC10E6" w:rsidRPr="00CC10E6" w14:paraId="160210D3" w14:textId="77777777" w:rsidTr="004E35E8">
        <w:trPr>
          <w:trHeight w:val="295"/>
        </w:trPr>
        <w:tc>
          <w:tcPr>
            <w:tcW w:w="11143" w:type="dxa"/>
            <w:tcBorders>
              <w:left w:val="single" w:sz="4" w:space="0" w:color="000000"/>
            </w:tcBorders>
            <w:shd w:val="clear" w:color="auto" w:fill="auto"/>
            <w:vAlign w:val="center"/>
          </w:tcPr>
          <w:p w14:paraId="6B821F98"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7A02EC12"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5D27776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4E1DB1C5"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6439A13D" w14:textId="77777777" w:rsidR="00CC10E6" w:rsidRPr="00CC10E6" w:rsidRDefault="00CC10E6" w:rsidP="004E35E8">
            <w:pPr>
              <w:spacing w:line="230" w:lineRule="exact"/>
              <w:jc w:val="center"/>
              <w:rPr>
                <w:rFonts w:ascii="ＭＳ 明朝" w:eastAsia="ＭＳ 明朝" w:hAnsi="ＭＳ 明朝"/>
                <w:sz w:val="16"/>
              </w:rPr>
            </w:pPr>
            <w:r w:rsidRPr="00CC10E6">
              <w:rPr>
                <w:rFonts w:ascii="ＭＳ 明朝" w:eastAsia="ＭＳ 明朝" w:hAnsi="ＭＳ 明朝"/>
                <w:sz w:val="16"/>
              </w:rPr>
              <w:t>(26)から(31)</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96BA"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排煙設備等</w:t>
            </w:r>
          </w:p>
        </w:tc>
      </w:tr>
      <w:tr w:rsidR="00CC10E6" w:rsidRPr="00CC10E6" w14:paraId="5C2F409F" w14:textId="77777777" w:rsidTr="004E35E8">
        <w:trPr>
          <w:trHeight w:val="295"/>
        </w:trPr>
        <w:tc>
          <w:tcPr>
            <w:tcW w:w="11143" w:type="dxa"/>
            <w:tcBorders>
              <w:left w:val="single" w:sz="4" w:space="0" w:color="000000"/>
            </w:tcBorders>
            <w:shd w:val="clear" w:color="auto" w:fill="auto"/>
            <w:vAlign w:val="center"/>
          </w:tcPr>
          <w:p w14:paraId="684C2B6B"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4D2A8DA0"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7488003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207D8764"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0ABFC466"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(32)から(42)</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31F3"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その他の設備等</w:t>
            </w:r>
            <w:r w:rsidRPr="00CC10E6">
              <w:rPr>
                <w:rFonts w:ascii="ＭＳ 明朝" w:eastAsia="ＭＳ 明朝" w:hAnsi="ＭＳ 明朝"/>
                <w:sz w:val="13"/>
              </w:rPr>
              <w:t xml:space="preserve">　</w:t>
            </w:r>
          </w:p>
        </w:tc>
      </w:tr>
      <w:tr w:rsidR="00CC10E6" w:rsidRPr="00CC10E6" w14:paraId="30482879" w14:textId="77777777" w:rsidTr="004E35E8">
        <w:trPr>
          <w:trHeight w:val="295"/>
        </w:trPr>
        <w:tc>
          <w:tcPr>
            <w:tcW w:w="11143" w:type="dxa"/>
            <w:tcBorders>
              <w:left w:val="single" w:sz="4" w:space="0" w:color="000000"/>
            </w:tcBorders>
            <w:shd w:val="clear" w:color="auto" w:fill="auto"/>
            <w:vAlign w:val="center"/>
          </w:tcPr>
          <w:p w14:paraId="1BCEEBA8"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6C3341FA"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05770BA2"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43060A69"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59CA3FB3" w14:textId="658A6AF2" w:rsidR="00CC10E6" w:rsidRPr="00CC10E6" w:rsidRDefault="003E080C" w:rsidP="004E35E8">
            <w:pPr>
              <w:widowControl/>
              <w:spacing w:line="230" w:lineRule="exact"/>
              <w:jc w:val="center"/>
              <w:rPr>
                <w:rFonts w:ascii="ＭＳ 明朝" w:eastAsia="ＭＳ 明朝" w:hAnsi="ＭＳ 明朝"/>
              </w:rPr>
            </w:pPr>
            <w:r>
              <w:rPr>
                <w:rFonts w:ascii="ＭＳ 明朝" w:eastAsia="ＭＳ 明朝" w:hAnsi="ＭＳ 明朝" w:hint="eastAsia"/>
              </w:rPr>
              <w:t>６</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AA2E6" w14:textId="77777777" w:rsidR="00CC10E6" w:rsidRPr="00CC10E6" w:rsidRDefault="00CC10E6" w:rsidP="00C46A23">
            <w:pPr>
              <w:spacing w:line="230" w:lineRule="exact"/>
              <w:rPr>
                <w:rFonts w:ascii="ＭＳ 明朝" w:eastAsia="ＭＳ 明朝" w:hAnsi="ＭＳ 明朝"/>
              </w:rPr>
            </w:pPr>
            <w:r w:rsidRPr="00CC10E6">
              <w:rPr>
                <w:rFonts w:ascii="ＭＳ 明朝" w:eastAsia="ＭＳ 明朝" w:hAnsi="ＭＳ 明朝" w:cs="ＭＳ ゴシック"/>
                <w:sz w:val="18"/>
              </w:rPr>
              <w:t>その他</w:t>
            </w:r>
          </w:p>
        </w:tc>
      </w:tr>
      <w:tr w:rsidR="00CC10E6" w:rsidRPr="00CC10E6" w14:paraId="055C8FB2" w14:textId="77777777" w:rsidTr="004E35E8">
        <w:trPr>
          <w:trHeight w:val="295"/>
        </w:trPr>
        <w:tc>
          <w:tcPr>
            <w:tcW w:w="11143" w:type="dxa"/>
            <w:tcBorders>
              <w:left w:val="single" w:sz="4" w:space="0" w:color="000000"/>
            </w:tcBorders>
            <w:shd w:val="clear" w:color="auto" w:fill="auto"/>
            <w:vAlign w:val="center"/>
          </w:tcPr>
          <w:p w14:paraId="5B457868"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13290E71"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291BC4AB"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29548FC4"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2C1C1C29"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(1)から(8)</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0F16"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hint="eastAsia"/>
                <w:sz w:val="16"/>
              </w:rPr>
              <w:t>地下街</w:t>
            </w:r>
            <w:r w:rsidRPr="00CC10E6">
              <w:rPr>
                <w:rFonts w:ascii="ＭＳ 明朝" w:eastAsia="ＭＳ 明朝" w:hAnsi="ＭＳ 明朝"/>
                <w:sz w:val="16"/>
              </w:rPr>
              <w:t>等</w:t>
            </w:r>
          </w:p>
        </w:tc>
      </w:tr>
      <w:tr w:rsidR="00CC10E6" w:rsidRPr="00CC10E6" w14:paraId="1FBA0943" w14:textId="77777777" w:rsidTr="004E35E8">
        <w:trPr>
          <w:trHeight w:val="295"/>
        </w:trPr>
        <w:tc>
          <w:tcPr>
            <w:tcW w:w="11143" w:type="dxa"/>
            <w:tcBorders>
              <w:left w:val="single" w:sz="4" w:space="0" w:color="000000"/>
            </w:tcBorders>
            <w:shd w:val="clear" w:color="auto" w:fill="auto"/>
            <w:vAlign w:val="center"/>
          </w:tcPr>
          <w:p w14:paraId="4B0144D4" w14:textId="77777777" w:rsidR="00CC10E6" w:rsidRPr="00CC10E6" w:rsidRDefault="00CC10E6" w:rsidP="00C46A23">
            <w:pPr>
              <w:widowControl/>
              <w:snapToGrid w:val="0"/>
              <w:spacing w:line="160" w:lineRule="exact"/>
              <w:rPr>
                <w:rFonts w:ascii="ＭＳ 明朝" w:eastAsia="ＭＳ 明朝" w:hAnsi="ＭＳ 明朝" w:cs="ＭＳ ゴシック"/>
                <w:sz w:val="18"/>
              </w:rPr>
            </w:pPr>
          </w:p>
        </w:tc>
        <w:tc>
          <w:tcPr>
            <w:tcW w:w="1660" w:type="dxa"/>
            <w:shd w:val="clear" w:color="auto" w:fill="auto"/>
            <w:vAlign w:val="center"/>
          </w:tcPr>
          <w:p w14:paraId="0ABA5674"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29936706"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16E42494"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95BFB9C"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(9)から(12)</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7233"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特殊な構造等</w:t>
            </w:r>
          </w:p>
        </w:tc>
      </w:tr>
      <w:tr w:rsidR="00CC10E6" w:rsidRPr="00CC10E6" w14:paraId="47C6C85C" w14:textId="77777777" w:rsidTr="004E35E8">
        <w:trPr>
          <w:trHeight w:val="295"/>
        </w:trPr>
        <w:tc>
          <w:tcPr>
            <w:tcW w:w="11143" w:type="dxa"/>
            <w:tcBorders>
              <w:left w:val="single" w:sz="4" w:space="0" w:color="000000"/>
            </w:tcBorders>
            <w:shd w:val="clear" w:color="auto" w:fill="auto"/>
            <w:vAlign w:val="center"/>
          </w:tcPr>
          <w:p w14:paraId="3F02170C" w14:textId="77777777" w:rsidR="00CC10E6" w:rsidRPr="00CC10E6" w:rsidRDefault="00CC10E6" w:rsidP="00C46A23">
            <w:pPr>
              <w:widowControl/>
              <w:snapToGrid w:val="0"/>
              <w:spacing w:line="160" w:lineRule="exact"/>
              <w:rPr>
                <w:rFonts w:ascii="ＭＳ 明朝" w:eastAsia="ＭＳ 明朝" w:hAnsi="ＭＳ 明朝"/>
                <w:sz w:val="13"/>
              </w:rPr>
            </w:pPr>
          </w:p>
        </w:tc>
        <w:tc>
          <w:tcPr>
            <w:tcW w:w="1660" w:type="dxa"/>
            <w:shd w:val="clear" w:color="auto" w:fill="auto"/>
            <w:vAlign w:val="center"/>
          </w:tcPr>
          <w:p w14:paraId="4E3AFAA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47AFBE73"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3C2A286E"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385DD7F5"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(13)</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29D3C"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避雷設備</w:t>
            </w:r>
          </w:p>
        </w:tc>
      </w:tr>
      <w:tr w:rsidR="00CC10E6" w:rsidRPr="00CC10E6" w14:paraId="5BDE48F8" w14:textId="77777777" w:rsidTr="004E35E8">
        <w:trPr>
          <w:trHeight w:val="295"/>
        </w:trPr>
        <w:tc>
          <w:tcPr>
            <w:tcW w:w="11143" w:type="dxa"/>
            <w:tcBorders>
              <w:left w:val="single" w:sz="4" w:space="0" w:color="000000"/>
            </w:tcBorders>
            <w:shd w:val="clear" w:color="auto" w:fill="auto"/>
            <w:vAlign w:val="center"/>
          </w:tcPr>
          <w:p w14:paraId="300148CB" w14:textId="77777777" w:rsidR="00CC10E6" w:rsidRPr="00CC10E6" w:rsidRDefault="00CC10E6" w:rsidP="00C46A23">
            <w:pPr>
              <w:widowControl/>
              <w:snapToGrid w:val="0"/>
              <w:jc w:val="left"/>
              <w:rPr>
                <w:rFonts w:ascii="ＭＳ 明朝" w:eastAsia="ＭＳ 明朝" w:hAnsi="ＭＳ 明朝"/>
                <w:sz w:val="13"/>
              </w:rPr>
            </w:pPr>
          </w:p>
        </w:tc>
        <w:tc>
          <w:tcPr>
            <w:tcW w:w="1660" w:type="dxa"/>
            <w:shd w:val="clear" w:color="auto" w:fill="auto"/>
            <w:vAlign w:val="center"/>
          </w:tcPr>
          <w:p w14:paraId="3C525648"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912" w:type="dxa"/>
            <w:shd w:val="clear" w:color="auto" w:fill="auto"/>
            <w:vAlign w:val="center"/>
          </w:tcPr>
          <w:p w14:paraId="3DC4ED63"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2783" w:type="dxa"/>
            <w:shd w:val="clear" w:color="auto" w:fill="auto"/>
            <w:vAlign w:val="center"/>
          </w:tcPr>
          <w:p w14:paraId="46D3B1A7" w14:textId="77777777" w:rsidR="00CC10E6" w:rsidRPr="00CC10E6" w:rsidRDefault="00CC10E6" w:rsidP="00C46A23">
            <w:pPr>
              <w:widowControl/>
              <w:snapToGrid w:val="0"/>
              <w:spacing w:line="160" w:lineRule="exact"/>
              <w:jc w:val="left"/>
              <w:rPr>
                <w:rFonts w:ascii="ＭＳ 明朝" w:eastAsia="ＭＳ 明朝" w:hAnsi="ＭＳ 明朝"/>
                <w:sz w:val="22"/>
              </w:rPr>
            </w:pPr>
          </w:p>
        </w:tc>
        <w:tc>
          <w:tcPr>
            <w:tcW w:w="1542" w:type="dxa"/>
            <w:tcBorders>
              <w:top w:val="single" w:sz="4" w:space="0" w:color="000000"/>
              <w:left w:val="single" w:sz="4" w:space="0" w:color="000000"/>
              <w:bottom w:val="single" w:sz="4" w:space="0" w:color="000000"/>
            </w:tcBorders>
            <w:shd w:val="clear" w:color="auto" w:fill="auto"/>
            <w:vAlign w:val="center"/>
          </w:tcPr>
          <w:p w14:paraId="42532078" w14:textId="77777777" w:rsidR="00CC10E6" w:rsidRPr="00CC10E6" w:rsidRDefault="00CC10E6" w:rsidP="004E35E8">
            <w:pPr>
              <w:spacing w:line="230" w:lineRule="exact"/>
              <w:jc w:val="center"/>
              <w:rPr>
                <w:rFonts w:ascii="ＭＳ 明朝" w:eastAsia="ＭＳ 明朝" w:hAnsi="ＭＳ 明朝"/>
              </w:rPr>
            </w:pPr>
            <w:r w:rsidRPr="00CC10E6">
              <w:rPr>
                <w:rFonts w:ascii="ＭＳ 明朝" w:eastAsia="ＭＳ 明朝" w:hAnsi="ＭＳ 明朝"/>
                <w:sz w:val="16"/>
              </w:rPr>
              <w:t>(14)から(17)</w:t>
            </w:r>
            <w:r w:rsidRPr="00CC10E6">
              <w:rPr>
                <w:rFonts w:ascii="ＭＳ 明朝" w:eastAsia="ＭＳ 明朝" w:hAnsi="ＭＳ 明朝" w:hint="eastAsia"/>
                <w:sz w:val="16"/>
              </w:rPr>
              <w:t>まで</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7C68" w14:textId="77777777" w:rsidR="00CC10E6" w:rsidRPr="00CC10E6" w:rsidRDefault="00CC10E6" w:rsidP="00C46A23">
            <w:pPr>
              <w:widowControl/>
              <w:spacing w:line="230" w:lineRule="exact"/>
              <w:rPr>
                <w:rFonts w:ascii="ＭＳ 明朝" w:eastAsia="ＭＳ 明朝" w:hAnsi="ＭＳ 明朝"/>
              </w:rPr>
            </w:pPr>
            <w:r w:rsidRPr="00CC10E6">
              <w:rPr>
                <w:rFonts w:ascii="ＭＳ 明朝" w:eastAsia="ＭＳ 明朝" w:hAnsi="ＭＳ 明朝"/>
                <w:sz w:val="16"/>
              </w:rPr>
              <w:t>煙突</w:t>
            </w:r>
          </w:p>
        </w:tc>
      </w:tr>
      <w:tr w:rsidR="00CC10E6" w:rsidRPr="00CC10E6" w14:paraId="1BA8DEBD" w14:textId="77777777" w:rsidTr="004E35E8">
        <w:trPr>
          <w:trHeight w:val="295"/>
        </w:trPr>
        <w:tc>
          <w:tcPr>
            <w:tcW w:w="11143" w:type="dxa"/>
            <w:tcBorders>
              <w:left w:val="single" w:sz="4" w:space="0" w:color="000000"/>
              <w:bottom w:val="single" w:sz="4" w:space="0" w:color="auto"/>
            </w:tcBorders>
            <w:shd w:val="clear" w:color="auto" w:fill="auto"/>
          </w:tcPr>
          <w:p w14:paraId="79A22BDB" w14:textId="77777777" w:rsidR="00CC10E6" w:rsidRPr="00CC10E6" w:rsidRDefault="00CC10E6" w:rsidP="00C46A23">
            <w:pPr>
              <w:overflowPunct w:val="0"/>
              <w:autoSpaceDN w:val="0"/>
              <w:snapToGrid w:val="0"/>
              <w:rPr>
                <w:rFonts w:ascii="ＭＳ 明朝" w:eastAsia="ＭＳ 明朝" w:hAnsi="ＭＳ 明朝"/>
                <w:sz w:val="13"/>
              </w:rPr>
            </w:pPr>
          </w:p>
          <w:p w14:paraId="5D7961A0" w14:textId="4A45369D" w:rsidR="00CC10E6" w:rsidRPr="00CC10E6" w:rsidRDefault="00C46A23" w:rsidP="00C46A23">
            <w:pPr>
              <w:overflowPunct w:val="0"/>
              <w:autoSpaceDN w:val="0"/>
              <w:snapToGrid w:val="0"/>
              <w:rPr>
                <w:rFonts w:ascii="ＭＳ 明朝" w:eastAsia="ＭＳ 明朝" w:hAnsi="ＭＳ 明朝"/>
                <w:sz w:val="13"/>
              </w:rPr>
            </w:pPr>
            <w:r>
              <w:rPr>
                <w:rFonts w:ascii="ＭＳ 明朝" w:eastAsia="ＭＳ 明朝" w:hAnsi="ＭＳ 明朝"/>
                <w:sz w:val="18"/>
              </w:rPr>
              <w:t>注</w:t>
            </w:r>
            <w:r>
              <w:rPr>
                <w:rFonts w:ascii="ＭＳ 明朝" w:eastAsia="ＭＳ 明朝" w:hAnsi="ＭＳ 明朝" w:hint="eastAsia"/>
                <w:sz w:val="18"/>
              </w:rPr>
              <w:t xml:space="preserve">　</w:t>
            </w:r>
            <w:r w:rsidR="00CC10E6" w:rsidRPr="00CC10E6">
              <w:rPr>
                <w:rFonts w:ascii="ＭＳ 明朝" w:eastAsia="ＭＳ 明朝" w:hAnsi="ＭＳ 明朝"/>
                <w:sz w:val="18"/>
              </w:rPr>
              <w:t>配置図及び各階平面図を添付し、指摘のあった箇所（特記すべき事項を含む）や撮影した写真の位置等を明記すること。</w:t>
            </w:r>
          </w:p>
        </w:tc>
        <w:tc>
          <w:tcPr>
            <w:tcW w:w="1660" w:type="dxa"/>
            <w:tcBorders>
              <w:bottom w:val="single" w:sz="4" w:space="0" w:color="auto"/>
            </w:tcBorders>
            <w:shd w:val="clear" w:color="auto" w:fill="auto"/>
          </w:tcPr>
          <w:p w14:paraId="14A314B7" w14:textId="77777777" w:rsidR="00CC10E6" w:rsidRPr="00CC10E6" w:rsidRDefault="00CC10E6" w:rsidP="00C46A23">
            <w:pPr>
              <w:overflowPunct w:val="0"/>
              <w:autoSpaceDN w:val="0"/>
              <w:snapToGrid w:val="0"/>
              <w:rPr>
                <w:rFonts w:ascii="ＭＳ 明朝" w:eastAsia="ＭＳ 明朝" w:hAnsi="ＭＳ 明朝"/>
                <w:sz w:val="13"/>
              </w:rPr>
            </w:pPr>
          </w:p>
        </w:tc>
        <w:tc>
          <w:tcPr>
            <w:tcW w:w="912" w:type="dxa"/>
            <w:tcBorders>
              <w:bottom w:val="single" w:sz="4" w:space="0" w:color="auto"/>
            </w:tcBorders>
            <w:shd w:val="clear" w:color="auto" w:fill="auto"/>
          </w:tcPr>
          <w:p w14:paraId="4F5E5EEF" w14:textId="77777777" w:rsidR="00CC10E6" w:rsidRPr="00CC10E6" w:rsidRDefault="00CC10E6" w:rsidP="00C46A23">
            <w:pPr>
              <w:overflowPunct w:val="0"/>
              <w:autoSpaceDN w:val="0"/>
              <w:snapToGrid w:val="0"/>
              <w:rPr>
                <w:rFonts w:ascii="ＭＳ 明朝" w:eastAsia="ＭＳ 明朝" w:hAnsi="ＭＳ 明朝"/>
                <w:sz w:val="13"/>
              </w:rPr>
            </w:pPr>
          </w:p>
        </w:tc>
        <w:tc>
          <w:tcPr>
            <w:tcW w:w="2783" w:type="dxa"/>
            <w:tcBorders>
              <w:bottom w:val="single" w:sz="4" w:space="0" w:color="auto"/>
            </w:tcBorders>
            <w:shd w:val="clear" w:color="auto" w:fill="auto"/>
          </w:tcPr>
          <w:p w14:paraId="726CE856" w14:textId="77777777" w:rsidR="00CC10E6" w:rsidRPr="00CC10E6" w:rsidRDefault="00CC10E6" w:rsidP="00C46A23">
            <w:pPr>
              <w:overflowPunct w:val="0"/>
              <w:autoSpaceDN w:val="0"/>
              <w:snapToGrid w:val="0"/>
              <w:rPr>
                <w:rFonts w:ascii="ＭＳ 明朝" w:eastAsia="ＭＳ 明朝" w:hAnsi="ＭＳ 明朝"/>
                <w:sz w:val="13"/>
              </w:rPr>
            </w:pPr>
          </w:p>
        </w:tc>
        <w:tc>
          <w:tcPr>
            <w:tcW w:w="1542" w:type="dxa"/>
            <w:tcBorders>
              <w:top w:val="single" w:sz="4" w:space="0" w:color="000000"/>
              <w:left w:val="single" w:sz="4" w:space="0" w:color="000000"/>
              <w:bottom w:val="single" w:sz="4" w:space="0" w:color="000000"/>
            </w:tcBorders>
            <w:shd w:val="clear" w:color="auto" w:fill="auto"/>
            <w:vAlign w:val="center"/>
          </w:tcPr>
          <w:p w14:paraId="571A3290" w14:textId="77777777" w:rsidR="00CC10E6" w:rsidRPr="00CC10E6" w:rsidRDefault="00CC10E6" w:rsidP="004E35E8">
            <w:pPr>
              <w:spacing w:line="230" w:lineRule="exact"/>
              <w:jc w:val="center"/>
              <w:rPr>
                <w:rFonts w:ascii="ＭＳ 明朝" w:eastAsia="ＭＳ 明朝" w:hAnsi="ＭＳ 明朝"/>
                <w:sz w:val="16"/>
              </w:rPr>
            </w:pPr>
            <w:r w:rsidRPr="00CC10E6">
              <w:rPr>
                <w:rFonts w:ascii="ＭＳ 明朝" w:eastAsia="ＭＳ 明朝" w:hAnsi="ＭＳ 明朝"/>
                <w:sz w:val="16"/>
              </w:rPr>
              <w:t>(18)</w:t>
            </w:r>
            <w:r w:rsidRPr="00CC10E6">
              <w:rPr>
                <w:rFonts w:ascii="ＭＳ 明朝" w:eastAsia="ＭＳ 明朝" w:hAnsi="ＭＳ 明朝" w:hint="eastAsia"/>
                <w:sz w:val="16"/>
              </w:rPr>
              <w:t>及び</w:t>
            </w:r>
            <w:r w:rsidRPr="00CC10E6">
              <w:rPr>
                <w:rFonts w:ascii="ＭＳ 明朝" w:eastAsia="ＭＳ 明朝" w:hAnsi="ＭＳ 明朝"/>
                <w:sz w:val="16"/>
              </w:rPr>
              <w:t>(19)</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99F4" w14:textId="77777777" w:rsidR="00CC10E6" w:rsidRPr="00CC10E6" w:rsidRDefault="00CC10E6" w:rsidP="00C46A23">
            <w:pPr>
              <w:spacing w:line="230" w:lineRule="exact"/>
              <w:jc w:val="left"/>
              <w:rPr>
                <w:rFonts w:ascii="ＭＳ 明朝" w:eastAsia="ＭＳ 明朝" w:hAnsi="ＭＳ 明朝"/>
                <w:sz w:val="16"/>
              </w:rPr>
            </w:pPr>
            <w:r w:rsidRPr="00CC10E6">
              <w:rPr>
                <w:rFonts w:ascii="ＭＳ 明朝" w:eastAsia="ＭＳ 明朝" w:hAnsi="ＭＳ 明朝" w:hint="eastAsia"/>
                <w:sz w:val="16"/>
              </w:rPr>
              <w:t>自動回転ドア</w:t>
            </w:r>
          </w:p>
        </w:tc>
      </w:tr>
    </w:tbl>
    <w:p w14:paraId="55560C20" w14:textId="49D097A9" w:rsidR="00CC10E6" w:rsidRDefault="00CC10E6" w:rsidP="00CC10E6">
      <w:pPr>
        <w:jc w:val="right"/>
        <w:rPr>
          <w:rFonts w:ascii="ＭＳ 明朝" w:eastAsia="ＭＳ 明朝" w:hAnsi="ＭＳ 明朝"/>
        </w:rPr>
        <w:sectPr w:rsidR="00CC10E6" w:rsidSect="00C207EE">
          <w:pgSz w:w="23811" w:h="16838" w:orient="landscape" w:code="8"/>
          <w:pgMar w:top="1098" w:right="1134" w:bottom="794" w:left="1134" w:header="720" w:footer="720" w:gutter="0"/>
          <w:cols w:space="720"/>
          <w:docGrid w:type="lines" w:linePitch="366"/>
        </w:sectPr>
      </w:pPr>
      <w:r w:rsidRPr="00CC10E6">
        <w:rPr>
          <w:rFonts w:ascii="ＭＳ 明朝" w:eastAsia="ＭＳ 明朝" w:hAnsi="ＭＳ 明朝" w:hint="eastAsia"/>
        </w:rPr>
        <w:t>（日本産業規格Ａ列</w:t>
      </w:r>
      <w:r w:rsidR="003E080C">
        <w:rPr>
          <w:rFonts w:ascii="ＭＳ 明朝" w:eastAsia="ＭＳ 明朝" w:hAnsi="ＭＳ 明朝" w:hint="eastAsia"/>
        </w:rPr>
        <w:t>３</w:t>
      </w:r>
      <w:r w:rsidRPr="00CC10E6">
        <w:rPr>
          <w:rFonts w:ascii="ＭＳ 明朝" w:eastAsia="ＭＳ 明朝" w:hAnsi="ＭＳ 明朝" w:hint="eastAsia"/>
        </w:rPr>
        <w:t>号）</w:t>
      </w:r>
    </w:p>
    <w:p w14:paraId="223A2767" w14:textId="4F7DFC13" w:rsidR="00CC10E6" w:rsidRPr="00CC10E6" w:rsidRDefault="00126D91" w:rsidP="00C46A23">
      <w:pPr>
        <w:ind w:leftChars="-100" w:left="-210"/>
        <w:rPr>
          <w:rFonts w:ascii="ＭＳ 明朝" w:eastAsia="ＭＳ 明朝" w:hAnsi="ＭＳ 明朝"/>
        </w:rPr>
      </w:pPr>
      <w:r>
        <w:rPr>
          <w:rFonts w:ascii="ＭＳ 明朝" w:eastAsia="ＭＳ 明朝" w:hAnsi="ＭＳ 明朝" w:cs="ＭＳ ゴシック"/>
          <w:sz w:val="20"/>
          <w:szCs w:val="20"/>
        </w:rPr>
        <w:lastRenderedPageBreak/>
        <w:t>別添</w:t>
      </w:r>
      <w:r w:rsidR="00C46A23">
        <w:rPr>
          <w:rFonts w:ascii="ＭＳ 明朝" w:eastAsia="ＭＳ 明朝" w:hAnsi="ＭＳ 明朝" w:cs="ＭＳ ゴシック" w:hint="eastAsia"/>
          <w:sz w:val="20"/>
          <w:szCs w:val="20"/>
        </w:rPr>
        <w:t>２</w:t>
      </w:r>
    </w:p>
    <w:p w14:paraId="2C0666D9" w14:textId="77777777" w:rsidR="00CC10E6" w:rsidRPr="00CC10E6" w:rsidRDefault="00CC10E6" w:rsidP="00CC10E6">
      <w:pPr>
        <w:jc w:val="center"/>
        <w:rPr>
          <w:rFonts w:ascii="ＭＳ 明朝" w:eastAsia="ＭＳ 明朝" w:hAnsi="ＭＳ 明朝"/>
        </w:rPr>
      </w:pPr>
      <w:r w:rsidRPr="00CC10E6">
        <w:rPr>
          <w:rFonts w:ascii="ＭＳ 明朝" w:eastAsia="ＭＳ 明朝" w:hAnsi="ＭＳ 明朝" w:cs="ＭＳ ゴシック"/>
        </w:rPr>
        <w:t>関係写真</w:t>
      </w:r>
    </w:p>
    <w:tbl>
      <w:tblPr>
        <w:tblW w:w="9659" w:type="dxa"/>
        <w:tblInd w:w="-5" w:type="dxa"/>
        <w:tblLayout w:type="fixed"/>
        <w:tblLook w:val="0000" w:firstRow="0" w:lastRow="0" w:firstColumn="0" w:lastColumn="0" w:noHBand="0" w:noVBand="0"/>
      </w:tblPr>
      <w:tblGrid>
        <w:gridCol w:w="713"/>
        <w:gridCol w:w="1560"/>
        <w:gridCol w:w="2640"/>
        <w:gridCol w:w="1560"/>
        <w:gridCol w:w="3186"/>
      </w:tblGrid>
      <w:tr w:rsidR="00CC10E6" w:rsidRPr="00CC10E6" w14:paraId="25B1A70C" w14:textId="77777777" w:rsidTr="00A43119">
        <w:trPr>
          <w:cantSplit/>
          <w:trHeight w:val="162"/>
        </w:trPr>
        <w:tc>
          <w:tcPr>
            <w:tcW w:w="713" w:type="dxa"/>
            <w:vMerge w:val="restart"/>
            <w:tcBorders>
              <w:top w:val="single" w:sz="4" w:space="0" w:color="000000"/>
              <w:left w:val="single" w:sz="4" w:space="0" w:color="000000"/>
              <w:bottom w:val="single" w:sz="4" w:space="0" w:color="000000"/>
            </w:tcBorders>
            <w:shd w:val="clear" w:color="auto" w:fill="auto"/>
          </w:tcPr>
          <w:p w14:paraId="16BC8445" w14:textId="77777777" w:rsidR="00CC10E6" w:rsidRPr="00CC10E6" w:rsidRDefault="00CC10E6" w:rsidP="00C46A23">
            <w:pPr>
              <w:spacing w:line="440" w:lineRule="exact"/>
              <w:jc w:val="center"/>
              <w:rPr>
                <w:rFonts w:ascii="ＭＳ 明朝" w:eastAsia="ＭＳ 明朝" w:hAnsi="ＭＳ 明朝"/>
              </w:rPr>
            </w:pPr>
            <w:r w:rsidRPr="00CC10E6">
              <w:rPr>
                <w:rFonts w:ascii="ＭＳ 明朝" w:eastAsia="ＭＳ 明朝" w:hAnsi="ＭＳ 明朝" w:cs="ＭＳ 明朝"/>
                <w:sz w:val="18"/>
                <w:szCs w:val="18"/>
              </w:rPr>
              <w:t>部位</w:t>
            </w:r>
          </w:p>
        </w:tc>
        <w:tc>
          <w:tcPr>
            <w:tcW w:w="1560" w:type="dxa"/>
            <w:tcBorders>
              <w:top w:val="single" w:sz="4" w:space="0" w:color="000000"/>
              <w:left w:val="single" w:sz="4" w:space="0" w:color="000000"/>
              <w:bottom w:val="single" w:sz="4" w:space="0" w:color="000000"/>
            </w:tcBorders>
            <w:shd w:val="clear" w:color="auto" w:fill="auto"/>
          </w:tcPr>
          <w:p w14:paraId="592AFC98"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番号</w:t>
            </w:r>
          </w:p>
        </w:tc>
        <w:tc>
          <w:tcPr>
            <w:tcW w:w="4200" w:type="dxa"/>
            <w:gridSpan w:val="2"/>
            <w:tcBorders>
              <w:top w:val="single" w:sz="4" w:space="0" w:color="000000"/>
              <w:left w:val="single" w:sz="4" w:space="0" w:color="000000"/>
              <w:bottom w:val="single" w:sz="4" w:space="0" w:color="000000"/>
            </w:tcBorders>
            <w:shd w:val="clear" w:color="auto" w:fill="auto"/>
          </w:tcPr>
          <w:p w14:paraId="61292F87"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調査項目</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041145DB"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調査結果</w:t>
            </w:r>
          </w:p>
        </w:tc>
      </w:tr>
      <w:tr w:rsidR="00CC10E6" w:rsidRPr="00CC10E6" w14:paraId="22C0AAF9" w14:textId="77777777" w:rsidTr="00A43119">
        <w:trPr>
          <w:cantSplit/>
          <w:trHeight w:val="228"/>
        </w:trPr>
        <w:tc>
          <w:tcPr>
            <w:tcW w:w="713" w:type="dxa"/>
            <w:vMerge/>
            <w:tcBorders>
              <w:top w:val="single" w:sz="4" w:space="0" w:color="000000"/>
              <w:left w:val="single" w:sz="4" w:space="0" w:color="000000"/>
              <w:bottom w:val="single" w:sz="4" w:space="0" w:color="000000"/>
            </w:tcBorders>
            <w:shd w:val="clear" w:color="auto" w:fill="auto"/>
          </w:tcPr>
          <w:p w14:paraId="2B622B96" w14:textId="77777777" w:rsidR="00CC10E6" w:rsidRPr="00CC10E6" w:rsidRDefault="00CC10E6" w:rsidP="00C46A23">
            <w:pPr>
              <w:rPr>
                <w:rFonts w:ascii="ＭＳ 明朝" w:eastAsia="ＭＳ 明朝" w:hAnsi="ＭＳ 明朝"/>
              </w:rPr>
            </w:pPr>
          </w:p>
        </w:tc>
        <w:tc>
          <w:tcPr>
            <w:tcW w:w="1560" w:type="dxa"/>
            <w:tcBorders>
              <w:top w:val="single" w:sz="4" w:space="0" w:color="000000"/>
              <w:left w:val="single" w:sz="4" w:space="0" w:color="000000"/>
              <w:bottom w:val="single" w:sz="4" w:space="0" w:color="000000"/>
            </w:tcBorders>
            <w:shd w:val="clear" w:color="auto" w:fill="auto"/>
          </w:tcPr>
          <w:p w14:paraId="702EE41E"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c>
          <w:tcPr>
            <w:tcW w:w="4200" w:type="dxa"/>
            <w:gridSpan w:val="2"/>
            <w:tcBorders>
              <w:top w:val="single" w:sz="4" w:space="0" w:color="000000"/>
              <w:left w:val="single" w:sz="4" w:space="0" w:color="000000"/>
              <w:bottom w:val="single" w:sz="4" w:space="0" w:color="000000"/>
            </w:tcBorders>
            <w:shd w:val="clear" w:color="auto" w:fill="auto"/>
          </w:tcPr>
          <w:p w14:paraId="51F24FCE"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57EC63E2"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□要是正　　□その他</w:t>
            </w:r>
          </w:p>
        </w:tc>
      </w:tr>
      <w:tr w:rsidR="00CC10E6" w:rsidRPr="00CC10E6" w14:paraId="0C30615D" w14:textId="77777777" w:rsidTr="00A43119">
        <w:trPr>
          <w:cantSplit/>
          <w:trHeight w:val="86"/>
        </w:trPr>
        <w:tc>
          <w:tcPr>
            <w:tcW w:w="4913" w:type="dxa"/>
            <w:gridSpan w:val="3"/>
            <w:vMerge w:val="restart"/>
            <w:tcBorders>
              <w:top w:val="single" w:sz="4" w:space="0" w:color="000000"/>
              <w:left w:val="single" w:sz="4" w:space="0" w:color="000000"/>
              <w:bottom w:val="single" w:sz="4" w:space="0" w:color="000000"/>
            </w:tcBorders>
            <w:shd w:val="clear" w:color="auto" w:fill="auto"/>
          </w:tcPr>
          <w:p w14:paraId="546BCC13" w14:textId="77777777" w:rsidR="00CC10E6" w:rsidRPr="00CC10E6" w:rsidRDefault="00CC10E6" w:rsidP="00C46A23">
            <w:pPr>
              <w:snapToGrid w:val="0"/>
              <w:spacing w:line="300" w:lineRule="exact"/>
              <w:jc w:val="center"/>
              <w:rPr>
                <w:rFonts w:ascii="ＭＳ 明朝" w:eastAsia="ＭＳ 明朝" w:hAnsi="ＭＳ 明朝" w:cs="ＭＳ 明朝"/>
                <w:sz w:val="18"/>
                <w:szCs w:val="18"/>
              </w:rPr>
            </w:pPr>
          </w:p>
          <w:p w14:paraId="4680E8E4"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5A73538F"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155981E6"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25D90C14"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12B12599"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30FC1941"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52618EB4"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写真貼付</w:t>
            </w:r>
          </w:p>
        </w:tc>
        <w:tc>
          <w:tcPr>
            <w:tcW w:w="4746" w:type="dxa"/>
            <w:gridSpan w:val="2"/>
            <w:tcBorders>
              <w:top w:val="single" w:sz="4" w:space="0" w:color="000000"/>
              <w:left w:val="single" w:sz="4" w:space="0" w:color="000000"/>
              <w:bottom w:val="dashed" w:sz="4" w:space="0" w:color="000000"/>
              <w:right w:val="single" w:sz="4" w:space="0" w:color="000000"/>
            </w:tcBorders>
            <w:shd w:val="clear" w:color="auto" w:fill="auto"/>
          </w:tcPr>
          <w:p w14:paraId="03AC8329" w14:textId="77777777" w:rsidR="00CC10E6" w:rsidRPr="00CC10E6" w:rsidRDefault="00CC10E6" w:rsidP="00C46A23">
            <w:pPr>
              <w:spacing w:line="300" w:lineRule="exact"/>
              <w:jc w:val="left"/>
              <w:rPr>
                <w:rFonts w:ascii="ＭＳ 明朝" w:eastAsia="ＭＳ 明朝" w:hAnsi="ＭＳ 明朝"/>
              </w:rPr>
            </w:pPr>
            <w:r w:rsidRPr="00CC10E6">
              <w:rPr>
                <w:rFonts w:ascii="ＭＳ 明朝" w:eastAsia="ＭＳ 明朝" w:hAnsi="ＭＳ 明朝" w:cs="ＭＳ 明朝"/>
                <w:sz w:val="18"/>
                <w:szCs w:val="18"/>
              </w:rPr>
              <w:t>特記事項</w:t>
            </w:r>
          </w:p>
        </w:tc>
      </w:tr>
      <w:tr w:rsidR="00CC10E6" w:rsidRPr="00CC10E6" w14:paraId="40B00A8A" w14:textId="77777777" w:rsidTr="00A43119">
        <w:trPr>
          <w:cantSplit/>
          <w:trHeight w:val="138"/>
        </w:trPr>
        <w:tc>
          <w:tcPr>
            <w:tcW w:w="4913" w:type="dxa"/>
            <w:gridSpan w:val="3"/>
            <w:vMerge/>
            <w:tcBorders>
              <w:top w:val="single" w:sz="4" w:space="0" w:color="000000"/>
              <w:left w:val="single" w:sz="4" w:space="0" w:color="000000"/>
              <w:bottom w:val="single" w:sz="4" w:space="0" w:color="000000"/>
            </w:tcBorders>
            <w:shd w:val="clear" w:color="auto" w:fill="auto"/>
          </w:tcPr>
          <w:p w14:paraId="3713D95E"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0F86C7EA"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5F3DBBA3" w14:textId="77777777" w:rsidTr="00A43119">
        <w:trPr>
          <w:cantSplit/>
          <w:trHeight w:val="70"/>
        </w:trPr>
        <w:tc>
          <w:tcPr>
            <w:tcW w:w="4913" w:type="dxa"/>
            <w:gridSpan w:val="3"/>
            <w:vMerge/>
            <w:tcBorders>
              <w:top w:val="single" w:sz="4" w:space="0" w:color="000000"/>
              <w:left w:val="single" w:sz="4" w:space="0" w:color="000000"/>
              <w:bottom w:val="single" w:sz="4" w:space="0" w:color="000000"/>
            </w:tcBorders>
            <w:shd w:val="clear" w:color="auto" w:fill="auto"/>
          </w:tcPr>
          <w:p w14:paraId="3C912241"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26DBF474"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29ABC12A" w14:textId="77777777" w:rsidTr="00A43119">
        <w:trPr>
          <w:cantSplit/>
          <w:trHeight w:val="240"/>
        </w:trPr>
        <w:tc>
          <w:tcPr>
            <w:tcW w:w="4913" w:type="dxa"/>
            <w:gridSpan w:val="3"/>
            <w:vMerge/>
            <w:tcBorders>
              <w:top w:val="single" w:sz="4" w:space="0" w:color="000000"/>
              <w:left w:val="single" w:sz="4" w:space="0" w:color="000000"/>
              <w:bottom w:val="single" w:sz="4" w:space="0" w:color="000000"/>
            </w:tcBorders>
            <w:shd w:val="clear" w:color="auto" w:fill="auto"/>
          </w:tcPr>
          <w:p w14:paraId="5E545094"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63A41AF9"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71F0CCD8" w14:textId="77777777" w:rsidTr="00A43119">
        <w:trPr>
          <w:cantSplit/>
          <w:trHeight w:val="300"/>
        </w:trPr>
        <w:tc>
          <w:tcPr>
            <w:tcW w:w="4913" w:type="dxa"/>
            <w:gridSpan w:val="3"/>
            <w:vMerge/>
            <w:tcBorders>
              <w:top w:val="single" w:sz="4" w:space="0" w:color="000000"/>
              <w:left w:val="single" w:sz="4" w:space="0" w:color="000000"/>
              <w:bottom w:val="single" w:sz="4" w:space="0" w:color="000000"/>
            </w:tcBorders>
            <w:shd w:val="clear" w:color="auto" w:fill="auto"/>
          </w:tcPr>
          <w:p w14:paraId="3D1E21A7"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47FDE2C0"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7BF33787" w14:textId="77777777" w:rsidTr="00A43119">
        <w:trPr>
          <w:cantSplit/>
          <w:trHeight w:val="169"/>
        </w:trPr>
        <w:tc>
          <w:tcPr>
            <w:tcW w:w="4913" w:type="dxa"/>
            <w:gridSpan w:val="3"/>
            <w:vMerge/>
            <w:tcBorders>
              <w:top w:val="single" w:sz="4" w:space="0" w:color="000000"/>
              <w:left w:val="single" w:sz="4" w:space="0" w:color="000000"/>
              <w:bottom w:val="single" w:sz="4" w:space="0" w:color="000000"/>
            </w:tcBorders>
            <w:shd w:val="clear" w:color="auto" w:fill="auto"/>
          </w:tcPr>
          <w:p w14:paraId="3DEF664B"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24340D69"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390B76ED" w14:textId="77777777" w:rsidTr="00A43119">
        <w:trPr>
          <w:cantSplit/>
          <w:trHeight w:val="207"/>
        </w:trPr>
        <w:tc>
          <w:tcPr>
            <w:tcW w:w="4913" w:type="dxa"/>
            <w:gridSpan w:val="3"/>
            <w:vMerge/>
            <w:tcBorders>
              <w:top w:val="single" w:sz="4" w:space="0" w:color="000000"/>
              <w:left w:val="single" w:sz="4" w:space="0" w:color="000000"/>
              <w:bottom w:val="single" w:sz="4" w:space="0" w:color="000000"/>
            </w:tcBorders>
            <w:shd w:val="clear" w:color="auto" w:fill="auto"/>
          </w:tcPr>
          <w:p w14:paraId="3CA633B3"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4F1A2508"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59F065E1" w14:textId="77777777" w:rsidTr="00A43119">
        <w:trPr>
          <w:cantSplit/>
          <w:trHeight w:val="240"/>
        </w:trPr>
        <w:tc>
          <w:tcPr>
            <w:tcW w:w="4913" w:type="dxa"/>
            <w:gridSpan w:val="3"/>
            <w:vMerge/>
            <w:tcBorders>
              <w:top w:val="single" w:sz="4" w:space="0" w:color="000000"/>
              <w:left w:val="single" w:sz="4" w:space="0" w:color="000000"/>
              <w:bottom w:val="single" w:sz="4" w:space="0" w:color="000000"/>
            </w:tcBorders>
            <w:shd w:val="clear" w:color="auto" w:fill="auto"/>
          </w:tcPr>
          <w:p w14:paraId="07DE45D5"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7529A6C9"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4A3E9BBC" w14:textId="77777777" w:rsidTr="00A43119">
        <w:trPr>
          <w:cantSplit/>
          <w:trHeight w:val="88"/>
        </w:trPr>
        <w:tc>
          <w:tcPr>
            <w:tcW w:w="4913" w:type="dxa"/>
            <w:gridSpan w:val="3"/>
            <w:vMerge/>
            <w:tcBorders>
              <w:top w:val="single" w:sz="4" w:space="0" w:color="000000"/>
              <w:left w:val="single" w:sz="4" w:space="0" w:color="000000"/>
              <w:bottom w:val="single" w:sz="4" w:space="0" w:color="000000"/>
            </w:tcBorders>
            <w:shd w:val="clear" w:color="auto" w:fill="auto"/>
          </w:tcPr>
          <w:p w14:paraId="76814220"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57D2BA36"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221DB695" w14:textId="77777777" w:rsidTr="00A43119">
        <w:trPr>
          <w:cantSplit/>
          <w:trHeight w:val="70"/>
        </w:trPr>
        <w:tc>
          <w:tcPr>
            <w:tcW w:w="4913" w:type="dxa"/>
            <w:gridSpan w:val="3"/>
            <w:vMerge/>
            <w:tcBorders>
              <w:top w:val="single" w:sz="4" w:space="0" w:color="000000"/>
              <w:left w:val="single" w:sz="4" w:space="0" w:color="000000"/>
              <w:bottom w:val="single" w:sz="4" w:space="0" w:color="000000"/>
            </w:tcBorders>
            <w:shd w:val="clear" w:color="auto" w:fill="auto"/>
          </w:tcPr>
          <w:p w14:paraId="5EE94746"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36602950"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04C920B8" w14:textId="77777777" w:rsidTr="00A43119">
        <w:trPr>
          <w:cantSplit/>
          <w:trHeight w:val="70"/>
        </w:trPr>
        <w:tc>
          <w:tcPr>
            <w:tcW w:w="4913" w:type="dxa"/>
            <w:gridSpan w:val="3"/>
            <w:vMerge/>
            <w:tcBorders>
              <w:top w:val="single" w:sz="4" w:space="0" w:color="000000"/>
              <w:left w:val="single" w:sz="4" w:space="0" w:color="000000"/>
              <w:bottom w:val="single" w:sz="4" w:space="0" w:color="000000"/>
            </w:tcBorders>
            <w:shd w:val="clear" w:color="auto" w:fill="auto"/>
          </w:tcPr>
          <w:p w14:paraId="68F247C5"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31B84202"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39A7C6D7" w14:textId="77777777" w:rsidTr="00A43119">
        <w:trPr>
          <w:cantSplit/>
          <w:trHeight w:val="272"/>
        </w:trPr>
        <w:tc>
          <w:tcPr>
            <w:tcW w:w="4913" w:type="dxa"/>
            <w:gridSpan w:val="3"/>
            <w:vMerge/>
            <w:tcBorders>
              <w:top w:val="single" w:sz="4" w:space="0" w:color="000000"/>
              <w:left w:val="single" w:sz="4" w:space="0" w:color="000000"/>
              <w:bottom w:val="single" w:sz="4" w:space="0" w:color="000000"/>
            </w:tcBorders>
            <w:shd w:val="clear" w:color="auto" w:fill="auto"/>
          </w:tcPr>
          <w:p w14:paraId="32F8EC17"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1285FF82"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7B6B86B6" w14:textId="77777777" w:rsidTr="00A43119">
        <w:trPr>
          <w:cantSplit/>
          <w:trHeight w:val="132"/>
        </w:trPr>
        <w:tc>
          <w:tcPr>
            <w:tcW w:w="4913" w:type="dxa"/>
            <w:gridSpan w:val="3"/>
            <w:vMerge/>
            <w:tcBorders>
              <w:top w:val="single" w:sz="4" w:space="0" w:color="000000"/>
              <w:left w:val="single" w:sz="4" w:space="0" w:color="000000"/>
              <w:bottom w:val="single" w:sz="4" w:space="0" w:color="000000"/>
            </w:tcBorders>
            <w:shd w:val="clear" w:color="auto" w:fill="auto"/>
          </w:tcPr>
          <w:p w14:paraId="7483EAD0"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03D41D0F"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5361AC2B" w14:textId="77777777" w:rsidTr="00A43119">
        <w:trPr>
          <w:cantSplit/>
          <w:trHeight w:val="70"/>
        </w:trPr>
        <w:tc>
          <w:tcPr>
            <w:tcW w:w="4913" w:type="dxa"/>
            <w:gridSpan w:val="3"/>
            <w:vMerge/>
            <w:tcBorders>
              <w:top w:val="single" w:sz="4" w:space="0" w:color="000000"/>
              <w:left w:val="single" w:sz="4" w:space="0" w:color="000000"/>
              <w:bottom w:val="single" w:sz="4" w:space="0" w:color="000000"/>
            </w:tcBorders>
            <w:shd w:val="clear" w:color="auto" w:fill="auto"/>
          </w:tcPr>
          <w:p w14:paraId="671BF225"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3625635D"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1511775F" w14:textId="77777777" w:rsidTr="00A43119">
        <w:trPr>
          <w:cantSplit/>
          <w:trHeight w:val="150"/>
        </w:trPr>
        <w:tc>
          <w:tcPr>
            <w:tcW w:w="4913" w:type="dxa"/>
            <w:gridSpan w:val="3"/>
            <w:vMerge/>
            <w:tcBorders>
              <w:top w:val="single" w:sz="4" w:space="0" w:color="000000"/>
              <w:left w:val="single" w:sz="4" w:space="0" w:color="000000"/>
              <w:bottom w:val="single" w:sz="4" w:space="0" w:color="000000"/>
            </w:tcBorders>
            <w:shd w:val="clear" w:color="auto" w:fill="auto"/>
          </w:tcPr>
          <w:p w14:paraId="6516CF1A"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single" w:sz="4" w:space="0" w:color="000000"/>
              <w:right w:val="single" w:sz="4" w:space="0" w:color="000000"/>
            </w:tcBorders>
            <w:shd w:val="clear" w:color="auto" w:fill="auto"/>
          </w:tcPr>
          <w:p w14:paraId="3713FE59"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bl>
    <w:p w14:paraId="5A1D4596" w14:textId="77777777" w:rsidR="00CC10E6" w:rsidRPr="00CC10E6" w:rsidRDefault="00CC10E6" w:rsidP="00CC10E6">
      <w:pPr>
        <w:rPr>
          <w:rFonts w:ascii="ＭＳ 明朝" w:eastAsia="ＭＳ 明朝" w:hAnsi="ＭＳ 明朝"/>
          <w:sz w:val="20"/>
          <w:szCs w:val="20"/>
        </w:rPr>
      </w:pPr>
    </w:p>
    <w:tbl>
      <w:tblPr>
        <w:tblW w:w="9659" w:type="dxa"/>
        <w:tblInd w:w="-5" w:type="dxa"/>
        <w:tblLayout w:type="fixed"/>
        <w:tblLook w:val="0000" w:firstRow="0" w:lastRow="0" w:firstColumn="0" w:lastColumn="0" w:noHBand="0" w:noVBand="0"/>
      </w:tblPr>
      <w:tblGrid>
        <w:gridCol w:w="713"/>
        <w:gridCol w:w="1560"/>
        <w:gridCol w:w="2640"/>
        <w:gridCol w:w="1560"/>
        <w:gridCol w:w="3186"/>
      </w:tblGrid>
      <w:tr w:rsidR="00CC10E6" w:rsidRPr="00CC10E6" w14:paraId="10B35504" w14:textId="77777777" w:rsidTr="00A43119">
        <w:trPr>
          <w:cantSplit/>
          <w:trHeight w:val="162"/>
        </w:trPr>
        <w:tc>
          <w:tcPr>
            <w:tcW w:w="713" w:type="dxa"/>
            <w:vMerge w:val="restart"/>
            <w:tcBorders>
              <w:top w:val="single" w:sz="4" w:space="0" w:color="000000"/>
              <w:left w:val="single" w:sz="4" w:space="0" w:color="000000"/>
              <w:bottom w:val="single" w:sz="4" w:space="0" w:color="000000"/>
            </w:tcBorders>
            <w:shd w:val="clear" w:color="auto" w:fill="auto"/>
          </w:tcPr>
          <w:p w14:paraId="30036FAC" w14:textId="77777777" w:rsidR="00CC10E6" w:rsidRPr="00CC10E6" w:rsidRDefault="00CC10E6" w:rsidP="00C46A23">
            <w:pPr>
              <w:spacing w:line="440" w:lineRule="exact"/>
              <w:jc w:val="center"/>
              <w:rPr>
                <w:rFonts w:ascii="ＭＳ 明朝" w:eastAsia="ＭＳ 明朝" w:hAnsi="ＭＳ 明朝"/>
              </w:rPr>
            </w:pPr>
            <w:r w:rsidRPr="00CC10E6">
              <w:rPr>
                <w:rFonts w:ascii="ＭＳ 明朝" w:eastAsia="ＭＳ 明朝" w:hAnsi="ＭＳ 明朝" w:cs="ＭＳ 明朝"/>
                <w:sz w:val="18"/>
                <w:szCs w:val="18"/>
              </w:rPr>
              <w:t>部位</w:t>
            </w:r>
          </w:p>
        </w:tc>
        <w:tc>
          <w:tcPr>
            <w:tcW w:w="1560" w:type="dxa"/>
            <w:tcBorders>
              <w:top w:val="single" w:sz="4" w:space="0" w:color="000000"/>
              <w:left w:val="single" w:sz="4" w:space="0" w:color="000000"/>
              <w:bottom w:val="single" w:sz="4" w:space="0" w:color="000000"/>
            </w:tcBorders>
            <w:shd w:val="clear" w:color="auto" w:fill="auto"/>
          </w:tcPr>
          <w:p w14:paraId="0EDFEDB5"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番号</w:t>
            </w:r>
          </w:p>
        </w:tc>
        <w:tc>
          <w:tcPr>
            <w:tcW w:w="4200" w:type="dxa"/>
            <w:gridSpan w:val="2"/>
            <w:tcBorders>
              <w:top w:val="single" w:sz="4" w:space="0" w:color="000000"/>
              <w:left w:val="single" w:sz="4" w:space="0" w:color="000000"/>
              <w:bottom w:val="single" w:sz="4" w:space="0" w:color="000000"/>
            </w:tcBorders>
            <w:shd w:val="clear" w:color="auto" w:fill="auto"/>
          </w:tcPr>
          <w:p w14:paraId="3FAEF286"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調査項目</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359ADA3E"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調査結果</w:t>
            </w:r>
          </w:p>
        </w:tc>
      </w:tr>
      <w:tr w:rsidR="00CC10E6" w:rsidRPr="00CC10E6" w14:paraId="3FD480C9" w14:textId="77777777" w:rsidTr="00A43119">
        <w:trPr>
          <w:cantSplit/>
          <w:trHeight w:val="228"/>
        </w:trPr>
        <w:tc>
          <w:tcPr>
            <w:tcW w:w="713" w:type="dxa"/>
            <w:vMerge/>
            <w:tcBorders>
              <w:top w:val="single" w:sz="4" w:space="0" w:color="000000"/>
              <w:left w:val="single" w:sz="4" w:space="0" w:color="000000"/>
              <w:bottom w:val="single" w:sz="4" w:space="0" w:color="000000"/>
            </w:tcBorders>
            <w:shd w:val="clear" w:color="auto" w:fill="auto"/>
          </w:tcPr>
          <w:p w14:paraId="4AD141C9" w14:textId="77777777" w:rsidR="00CC10E6" w:rsidRPr="00CC10E6" w:rsidRDefault="00CC10E6" w:rsidP="00C46A23">
            <w:pPr>
              <w:rPr>
                <w:rFonts w:ascii="ＭＳ 明朝" w:eastAsia="ＭＳ 明朝" w:hAnsi="ＭＳ 明朝"/>
              </w:rPr>
            </w:pPr>
          </w:p>
        </w:tc>
        <w:tc>
          <w:tcPr>
            <w:tcW w:w="1560" w:type="dxa"/>
            <w:tcBorders>
              <w:top w:val="single" w:sz="4" w:space="0" w:color="000000"/>
              <w:left w:val="single" w:sz="4" w:space="0" w:color="000000"/>
              <w:bottom w:val="single" w:sz="4" w:space="0" w:color="000000"/>
            </w:tcBorders>
            <w:shd w:val="clear" w:color="auto" w:fill="auto"/>
          </w:tcPr>
          <w:p w14:paraId="58D592DC"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c>
          <w:tcPr>
            <w:tcW w:w="4200" w:type="dxa"/>
            <w:gridSpan w:val="2"/>
            <w:tcBorders>
              <w:top w:val="single" w:sz="4" w:space="0" w:color="000000"/>
              <w:left w:val="single" w:sz="4" w:space="0" w:color="000000"/>
              <w:bottom w:val="single" w:sz="4" w:space="0" w:color="000000"/>
            </w:tcBorders>
            <w:shd w:val="clear" w:color="auto" w:fill="auto"/>
          </w:tcPr>
          <w:p w14:paraId="146FEFC5"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54E16FC"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□要是正　　□その他</w:t>
            </w:r>
          </w:p>
        </w:tc>
      </w:tr>
      <w:tr w:rsidR="00CC10E6" w:rsidRPr="00CC10E6" w14:paraId="0FD6B9D6" w14:textId="77777777" w:rsidTr="00A43119">
        <w:trPr>
          <w:cantSplit/>
          <w:trHeight w:val="86"/>
        </w:trPr>
        <w:tc>
          <w:tcPr>
            <w:tcW w:w="4913" w:type="dxa"/>
            <w:gridSpan w:val="3"/>
            <w:vMerge w:val="restart"/>
            <w:tcBorders>
              <w:left w:val="single" w:sz="4" w:space="0" w:color="000000"/>
              <w:bottom w:val="single" w:sz="4" w:space="0" w:color="000000"/>
            </w:tcBorders>
            <w:shd w:val="clear" w:color="auto" w:fill="auto"/>
          </w:tcPr>
          <w:p w14:paraId="565D848C" w14:textId="77777777" w:rsidR="00CC10E6" w:rsidRPr="00CC10E6" w:rsidRDefault="00CC10E6" w:rsidP="00C46A23">
            <w:pPr>
              <w:snapToGrid w:val="0"/>
              <w:spacing w:line="300" w:lineRule="exact"/>
              <w:jc w:val="center"/>
              <w:rPr>
                <w:rFonts w:ascii="ＭＳ 明朝" w:eastAsia="ＭＳ 明朝" w:hAnsi="ＭＳ 明朝" w:cs="ＭＳ 明朝"/>
                <w:sz w:val="18"/>
                <w:szCs w:val="18"/>
              </w:rPr>
            </w:pPr>
          </w:p>
          <w:p w14:paraId="5CB2CD6B"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527F648D"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7C415786"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71C7BBDE"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167F2E29"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281A8DC6" w14:textId="77777777" w:rsidR="00CC10E6" w:rsidRPr="00CC10E6" w:rsidRDefault="00CC10E6" w:rsidP="00C46A23">
            <w:pPr>
              <w:spacing w:line="300" w:lineRule="exact"/>
              <w:jc w:val="center"/>
              <w:rPr>
                <w:rFonts w:ascii="ＭＳ 明朝" w:eastAsia="ＭＳ 明朝" w:hAnsi="ＭＳ 明朝" w:cs="ＭＳ 明朝"/>
                <w:sz w:val="18"/>
                <w:szCs w:val="18"/>
              </w:rPr>
            </w:pPr>
          </w:p>
          <w:p w14:paraId="1DBDA538" w14:textId="77777777" w:rsidR="00CC10E6" w:rsidRPr="00CC10E6" w:rsidRDefault="00CC10E6" w:rsidP="00C46A23">
            <w:pPr>
              <w:spacing w:line="300" w:lineRule="exact"/>
              <w:jc w:val="center"/>
              <w:rPr>
                <w:rFonts w:ascii="ＭＳ 明朝" w:eastAsia="ＭＳ 明朝" w:hAnsi="ＭＳ 明朝"/>
              </w:rPr>
            </w:pPr>
            <w:r w:rsidRPr="00CC10E6">
              <w:rPr>
                <w:rFonts w:ascii="ＭＳ 明朝" w:eastAsia="ＭＳ 明朝" w:hAnsi="ＭＳ 明朝" w:cs="ＭＳ 明朝"/>
                <w:sz w:val="18"/>
                <w:szCs w:val="18"/>
              </w:rPr>
              <w:t>写真貼付</w:t>
            </w:r>
          </w:p>
        </w:tc>
        <w:tc>
          <w:tcPr>
            <w:tcW w:w="4746" w:type="dxa"/>
            <w:gridSpan w:val="2"/>
            <w:tcBorders>
              <w:top w:val="single" w:sz="4" w:space="0" w:color="000000"/>
              <w:left w:val="single" w:sz="4" w:space="0" w:color="000000"/>
              <w:bottom w:val="dashed" w:sz="4" w:space="0" w:color="000000"/>
              <w:right w:val="single" w:sz="4" w:space="0" w:color="000000"/>
            </w:tcBorders>
            <w:shd w:val="clear" w:color="auto" w:fill="auto"/>
          </w:tcPr>
          <w:p w14:paraId="0F782957" w14:textId="77777777" w:rsidR="00CC10E6" w:rsidRPr="00CC10E6" w:rsidRDefault="00CC10E6" w:rsidP="00C46A23">
            <w:pPr>
              <w:spacing w:line="300" w:lineRule="exact"/>
              <w:jc w:val="left"/>
              <w:rPr>
                <w:rFonts w:ascii="ＭＳ 明朝" w:eastAsia="ＭＳ 明朝" w:hAnsi="ＭＳ 明朝"/>
              </w:rPr>
            </w:pPr>
            <w:r w:rsidRPr="00CC10E6">
              <w:rPr>
                <w:rFonts w:ascii="ＭＳ 明朝" w:eastAsia="ＭＳ 明朝" w:hAnsi="ＭＳ 明朝" w:cs="ＭＳ 明朝"/>
                <w:sz w:val="18"/>
                <w:szCs w:val="18"/>
              </w:rPr>
              <w:t>特記事項</w:t>
            </w:r>
          </w:p>
        </w:tc>
      </w:tr>
      <w:tr w:rsidR="00CC10E6" w:rsidRPr="00CC10E6" w14:paraId="7CCD1E49" w14:textId="77777777" w:rsidTr="00A43119">
        <w:trPr>
          <w:cantSplit/>
          <w:trHeight w:val="138"/>
        </w:trPr>
        <w:tc>
          <w:tcPr>
            <w:tcW w:w="4913" w:type="dxa"/>
            <w:gridSpan w:val="3"/>
            <w:vMerge/>
            <w:tcBorders>
              <w:left w:val="single" w:sz="4" w:space="0" w:color="000000"/>
              <w:bottom w:val="single" w:sz="4" w:space="0" w:color="000000"/>
            </w:tcBorders>
            <w:shd w:val="clear" w:color="auto" w:fill="auto"/>
          </w:tcPr>
          <w:p w14:paraId="3BA4084E"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1EDF6FB4"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7514DD42" w14:textId="77777777" w:rsidTr="00A43119">
        <w:trPr>
          <w:cantSplit/>
          <w:trHeight w:val="70"/>
        </w:trPr>
        <w:tc>
          <w:tcPr>
            <w:tcW w:w="4913" w:type="dxa"/>
            <w:gridSpan w:val="3"/>
            <w:vMerge/>
            <w:tcBorders>
              <w:left w:val="single" w:sz="4" w:space="0" w:color="000000"/>
              <w:bottom w:val="single" w:sz="4" w:space="0" w:color="000000"/>
            </w:tcBorders>
            <w:shd w:val="clear" w:color="auto" w:fill="auto"/>
          </w:tcPr>
          <w:p w14:paraId="640FC4D0"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4BFE47CA"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74FE0381" w14:textId="77777777" w:rsidTr="00A43119">
        <w:trPr>
          <w:cantSplit/>
          <w:trHeight w:val="240"/>
        </w:trPr>
        <w:tc>
          <w:tcPr>
            <w:tcW w:w="4913" w:type="dxa"/>
            <w:gridSpan w:val="3"/>
            <w:vMerge/>
            <w:tcBorders>
              <w:left w:val="single" w:sz="4" w:space="0" w:color="000000"/>
              <w:bottom w:val="single" w:sz="4" w:space="0" w:color="000000"/>
            </w:tcBorders>
            <w:shd w:val="clear" w:color="auto" w:fill="auto"/>
          </w:tcPr>
          <w:p w14:paraId="3C7914C1"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0C1DF99F"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0E671455" w14:textId="77777777" w:rsidTr="00A43119">
        <w:trPr>
          <w:cantSplit/>
          <w:trHeight w:val="300"/>
        </w:trPr>
        <w:tc>
          <w:tcPr>
            <w:tcW w:w="4913" w:type="dxa"/>
            <w:gridSpan w:val="3"/>
            <w:vMerge/>
            <w:tcBorders>
              <w:left w:val="single" w:sz="4" w:space="0" w:color="000000"/>
              <w:bottom w:val="single" w:sz="4" w:space="0" w:color="000000"/>
            </w:tcBorders>
            <w:shd w:val="clear" w:color="auto" w:fill="auto"/>
          </w:tcPr>
          <w:p w14:paraId="4FD95549"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5FA9C13C"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46C0E08E" w14:textId="77777777" w:rsidTr="00A43119">
        <w:trPr>
          <w:cantSplit/>
          <w:trHeight w:val="169"/>
        </w:trPr>
        <w:tc>
          <w:tcPr>
            <w:tcW w:w="4913" w:type="dxa"/>
            <w:gridSpan w:val="3"/>
            <w:vMerge/>
            <w:tcBorders>
              <w:left w:val="single" w:sz="4" w:space="0" w:color="000000"/>
              <w:bottom w:val="single" w:sz="4" w:space="0" w:color="000000"/>
            </w:tcBorders>
            <w:shd w:val="clear" w:color="auto" w:fill="auto"/>
          </w:tcPr>
          <w:p w14:paraId="2383CC2F"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123CEF9C"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169DDD94" w14:textId="77777777" w:rsidTr="00A43119">
        <w:trPr>
          <w:cantSplit/>
          <w:trHeight w:val="207"/>
        </w:trPr>
        <w:tc>
          <w:tcPr>
            <w:tcW w:w="4913" w:type="dxa"/>
            <w:gridSpan w:val="3"/>
            <w:vMerge/>
            <w:tcBorders>
              <w:left w:val="single" w:sz="4" w:space="0" w:color="000000"/>
              <w:bottom w:val="single" w:sz="4" w:space="0" w:color="000000"/>
            </w:tcBorders>
            <w:shd w:val="clear" w:color="auto" w:fill="auto"/>
          </w:tcPr>
          <w:p w14:paraId="707379DB"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1916B156"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6360BD91" w14:textId="77777777" w:rsidTr="00A43119">
        <w:trPr>
          <w:cantSplit/>
          <w:trHeight w:val="240"/>
        </w:trPr>
        <w:tc>
          <w:tcPr>
            <w:tcW w:w="4913" w:type="dxa"/>
            <w:gridSpan w:val="3"/>
            <w:vMerge/>
            <w:tcBorders>
              <w:left w:val="single" w:sz="4" w:space="0" w:color="000000"/>
              <w:bottom w:val="single" w:sz="4" w:space="0" w:color="000000"/>
            </w:tcBorders>
            <w:shd w:val="clear" w:color="auto" w:fill="auto"/>
          </w:tcPr>
          <w:p w14:paraId="414A261F"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54A5454F"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2C36388D" w14:textId="77777777" w:rsidTr="00A43119">
        <w:trPr>
          <w:cantSplit/>
          <w:trHeight w:val="88"/>
        </w:trPr>
        <w:tc>
          <w:tcPr>
            <w:tcW w:w="4913" w:type="dxa"/>
            <w:gridSpan w:val="3"/>
            <w:vMerge/>
            <w:tcBorders>
              <w:left w:val="single" w:sz="4" w:space="0" w:color="000000"/>
              <w:bottom w:val="single" w:sz="4" w:space="0" w:color="000000"/>
            </w:tcBorders>
            <w:shd w:val="clear" w:color="auto" w:fill="auto"/>
          </w:tcPr>
          <w:p w14:paraId="115543A9"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0F117806"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06EC468A" w14:textId="77777777" w:rsidTr="00A43119">
        <w:trPr>
          <w:cantSplit/>
          <w:trHeight w:val="70"/>
        </w:trPr>
        <w:tc>
          <w:tcPr>
            <w:tcW w:w="4913" w:type="dxa"/>
            <w:gridSpan w:val="3"/>
            <w:vMerge/>
            <w:tcBorders>
              <w:left w:val="single" w:sz="4" w:space="0" w:color="000000"/>
              <w:bottom w:val="single" w:sz="4" w:space="0" w:color="000000"/>
            </w:tcBorders>
            <w:shd w:val="clear" w:color="auto" w:fill="auto"/>
          </w:tcPr>
          <w:p w14:paraId="37243FCE"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04B09FBA"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6D336FDC" w14:textId="77777777" w:rsidTr="00A43119">
        <w:trPr>
          <w:cantSplit/>
          <w:trHeight w:val="70"/>
        </w:trPr>
        <w:tc>
          <w:tcPr>
            <w:tcW w:w="4913" w:type="dxa"/>
            <w:gridSpan w:val="3"/>
            <w:vMerge/>
            <w:tcBorders>
              <w:left w:val="single" w:sz="4" w:space="0" w:color="000000"/>
              <w:bottom w:val="single" w:sz="4" w:space="0" w:color="000000"/>
            </w:tcBorders>
            <w:shd w:val="clear" w:color="auto" w:fill="auto"/>
          </w:tcPr>
          <w:p w14:paraId="315AD6CE"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04EF58EF"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1D45CF72" w14:textId="77777777" w:rsidTr="00A43119">
        <w:trPr>
          <w:cantSplit/>
          <w:trHeight w:val="272"/>
        </w:trPr>
        <w:tc>
          <w:tcPr>
            <w:tcW w:w="4913" w:type="dxa"/>
            <w:gridSpan w:val="3"/>
            <w:vMerge/>
            <w:tcBorders>
              <w:left w:val="single" w:sz="4" w:space="0" w:color="000000"/>
              <w:bottom w:val="single" w:sz="4" w:space="0" w:color="000000"/>
            </w:tcBorders>
            <w:shd w:val="clear" w:color="auto" w:fill="auto"/>
          </w:tcPr>
          <w:p w14:paraId="69573D1C"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52D0547B"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4B652220" w14:textId="77777777" w:rsidTr="00A43119">
        <w:trPr>
          <w:cantSplit/>
          <w:trHeight w:val="132"/>
        </w:trPr>
        <w:tc>
          <w:tcPr>
            <w:tcW w:w="4913" w:type="dxa"/>
            <w:gridSpan w:val="3"/>
            <w:vMerge/>
            <w:tcBorders>
              <w:left w:val="single" w:sz="4" w:space="0" w:color="000000"/>
              <w:bottom w:val="single" w:sz="4" w:space="0" w:color="000000"/>
            </w:tcBorders>
            <w:shd w:val="clear" w:color="auto" w:fill="auto"/>
          </w:tcPr>
          <w:p w14:paraId="1A341D4F"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5C5531D2"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0798275D" w14:textId="77777777" w:rsidTr="00A43119">
        <w:trPr>
          <w:cantSplit/>
          <w:trHeight w:val="70"/>
        </w:trPr>
        <w:tc>
          <w:tcPr>
            <w:tcW w:w="4913" w:type="dxa"/>
            <w:gridSpan w:val="3"/>
            <w:vMerge/>
            <w:tcBorders>
              <w:left w:val="single" w:sz="4" w:space="0" w:color="000000"/>
              <w:bottom w:val="single" w:sz="4" w:space="0" w:color="000000"/>
            </w:tcBorders>
            <w:shd w:val="clear" w:color="auto" w:fill="auto"/>
          </w:tcPr>
          <w:p w14:paraId="01DB017E"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dashed" w:sz="4" w:space="0" w:color="000000"/>
              <w:right w:val="single" w:sz="4" w:space="0" w:color="000000"/>
            </w:tcBorders>
            <w:shd w:val="clear" w:color="auto" w:fill="auto"/>
          </w:tcPr>
          <w:p w14:paraId="49D4E669"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r w:rsidR="00CC10E6" w:rsidRPr="00CC10E6" w14:paraId="23D1E528" w14:textId="77777777" w:rsidTr="00A43119">
        <w:trPr>
          <w:cantSplit/>
          <w:trHeight w:val="150"/>
        </w:trPr>
        <w:tc>
          <w:tcPr>
            <w:tcW w:w="4913" w:type="dxa"/>
            <w:gridSpan w:val="3"/>
            <w:vMerge/>
            <w:tcBorders>
              <w:left w:val="single" w:sz="4" w:space="0" w:color="000000"/>
              <w:bottom w:val="single" w:sz="4" w:space="0" w:color="000000"/>
            </w:tcBorders>
            <w:shd w:val="clear" w:color="auto" w:fill="auto"/>
          </w:tcPr>
          <w:p w14:paraId="732ABD66" w14:textId="77777777" w:rsidR="00CC10E6" w:rsidRPr="00CC10E6" w:rsidRDefault="00CC10E6" w:rsidP="00C46A23">
            <w:pPr>
              <w:rPr>
                <w:rFonts w:ascii="ＭＳ 明朝" w:eastAsia="ＭＳ 明朝" w:hAnsi="ＭＳ 明朝"/>
              </w:rPr>
            </w:pPr>
          </w:p>
        </w:tc>
        <w:tc>
          <w:tcPr>
            <w:tcW w:w="4746" w:type="dxa"/>
            <w:gridSpan w:val="2"/>
            <w:tcBorders>
              <w:top w:val="dashed" w:sz="4" w:space="0" w:color="000000"/>
              <w:left w:val="single" w:sz="4" w:space="0" w:color="000000"/>
              <w:bottom w:val="single" w:sz="4" w:space="0" w:color="000000"/>
              <w:right w:val="single" w:sz="4" w:space="0" w:color="000000"/>
            </w:tcBorders>
            <w:shd w:val="clear" w:color="auto" w:fill="auto"/>
          </w:tcPr>
          <w:p w14:paraId="49B0EF1C" w14:textId="77777777" w:rsidR="00CC10E6" w:rsidRPr="00CC10E6" w:rsidRDefault="00CC10E6" w:rsidP="00C46A23">
            <w:pPr>
              <w:snapToGrid w:val="0"/>
              <w:spacing w:line="300" w:lineRule="exact"/>
              <w:rPr>
                <w:rFonts w:ascii="ＭＳ 明朝" w:eastAsia="ＭＳ 明朝" w:hAnsi="ＭＳ 明朝" w:cs="ＭＳ 明朝"/>
                <w:sz w:val="18"/>
                <w:szCs w:val="18"/>
              </w:rPr>
            </w:pPr>
          </w:p>
        </w:tc>
      </w:tr>
    </w:tbl>
    <w:p w14:paraId="4650FD28" w14:textId="1F096F6F" w:rsidR="00CC10E6" w:rsidRPr="00CC10E6" w:rsidRDefault="00C46A23" w:rsidP="00CC10E6">
      <w:pPr>
        <w:spacing w:line="260" w:lineRule="exact"/>
        <w:rPr>
          <w:rFonts w:ascii="ＭＳ 明朝" w:eastAsia="ＭＳ 明朝" w:hAnsi="ＭＳ 明朝"/>
        </w:rPr>
      </w:pPr>
      <w:r>
        <w:rPr>
          <w:rFonts w:ascii="ＭＳ 明朝" w:eastAsia="ＭＳ 明朝" w:hAnsi="ＭＳ 明朝"/>
          <w:sz w:val="16"/>
          <w:szCs w:val="16"/>
        </w:rPr>
        <w:t>注</w:t>
      </w:r>
    </w:p>
    <w:p w14:paraId="2C0CC844" w14:textId="60468316" w:rsidR="00CC10E6" w:rsidRPr="00CC10E6" w:rsidRDefault="00C46A23" w:rsidP="00C46A23">
      <w:pPr>
        <w:spacing w:line="260" w:lineRule="exact"/>
        <w:ind w:leftChars="100" w:left="370" w:hangingChars="100" w:hanging="160"/>
        <w:rPr>
          <w:rFonts w:ascii="ＭＳ 明朝" w:eastAsia="ＭＳ 明朝" w:hAnsi="ＭＳ 明朝"/>
        </w:rPr>
      </w:pPr>
      <w:r>
        <w:rPr>
          <w:rFonts w:ascii="ＭＳ 明朝" w:eastAsia="ＭＳ 明朝" w:hAnsi="ＭＳ 明朝" w:cs="ＭＳ 明朝" w:hint="eastAsia"/>
          <w:sz w:val="16"/>
          <w:szCs w:val="16"/>
        </w:rPr>
        <w:t>１</w:t>
      </w:r>
      <w:r w:rsidR="00CC10E6" w:rsidRPr="00CC10E6">
        <w:rPr>
          <w:rFonts w:ascii="ＭＳ 明朝" w:eastAsia="ＭＳ 明朝" w:hAnsi="ＭＳ 明朝"/>
          <w:sz w:val="16"/>
          <w:szCs w:val="16"/>
        </w:rPr>
        <w:t xml:space="preserve">　この書類は、調査の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016B9F4A" w14:textId="2F1E6F4C" w:rsidR="00CC10E6" w:rsidRPr="00C46A23" w:rsidRDefault="00C46A23" w:rsidP="00C46A23">
      <w:pPr>
        <w:spacing w:line="260" w:lineRule="exact"/>
        <w:ind w:leftChars="100" w:left="37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２</w:t>
      </w:r>
      <w:r w:rsidR="00CC10E6" w:rsidRPr="00CC10E6">
        <w:rPr>
          <w:rFonts w:ascii="ＭＳ 明朝" w:eastAsia="ＭＳ 明朝" w:hAnsi="ＭＳ 明朝"/>
          <w:sz w:val="16"/>
          <w:szCs w:val="16"/>
        </w:rPr>
        <w:t xml:space="preserve">　記入欄が不足する場合は、枠を拡大、行を追加して記入するか、別紙に必要な事項を記入して添えてください。</w:t>
      </w:r>
    </w:p>
    <w:p w14:paraId="18CA9168" w14:textId="3622C9AE" w:rsidR="00CC10E6" w:rsidRPr="00C46A23" w:rsidRDefault="00C46A23" w:rsidP="00C46A23">
      <w:pPr>
        <w:spacing w:line="26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３</w:t>
      </w:r>
      <w:r w:rsidR="00CC10E6" w:rsidRPr="00C46A23">
        <w:rPr>
          <w:rFonts w:ascii="ＭＳ 明朝" w:eastAsia="ＭＳ 明朝" w:hAnsi="ＭＳ 明朝" w:hint="eastAsia"/>
          <w:sz w:val="16"/>
          <w:szCs w:val="16"/>
        </w:rPr>
        <w:t xml:space="preserve">　</w:t>
      </w:r>
      <w:r w:rsidR="00CC10E6" w:rsidRPr="00CC10E6">
        <w:rPr>
          <w:rFonts w:ascii="ＭＳ 明朝" w:eastAsia="ＭＳ 明朝" w:hAnsi="ＭＳ 明朝"/>
          <w:sz w:val="16"/>
          <w:szCs w:val="16"/>
        </w:rPr>
        <w:t>「部位」欄の「番号」</w:t>
      </w:r>
      <w:r w:rsidR="00CC10E6" w:rsidRPr="00CC10E6">
        <w:rPr>
          <w:rFonts w:ascii="ＭＳ 明朝" w:eastAsia="ＭＳ 明朝" w:hAnsi="ＭＳ 明朝" w:hint="eastAsia"/>
          <w:sz w:val="16"/>
          <w:szCs w:val="16"/>
        </w:rPr>
        <w:t>及び</w:t>
      </w:r>
      <w:r w:rsidR="00CC10E6" w:rsidRPr="00CC10E6">
        <w:rPr>
          <w:rFonts w:ascii="ＭＳ 明朝" w:eastAsia="ＭＳ 明朝" w:hAnsi="ＭＳ 明朝"/>
          <w:sz w:val="16"/>
          <w:szCs w:val="16"/>
        </w:rPr>
        <w:t>「調査項目」は、それぞれ別記様式</w:t>
      </w:r>
      <w:r w:rsidR="004923A8">
        <w:rPr>
          <w:rFonts w:ascii="ＭＳ 明朝" w:eastAsia="ＭＳ 明朝" w:hAnsi="ＭＳ 明朝" w:hint="eastAsia"/>
          <w:sz w:val="16"/>
          <w:szCs w:val="16"/>
        </w:rPr>
        <w:t>による調査結果表</w:t>
      </w:r>
      <w:r w:rsidR="00CC10E6" w:rsidRPr="00CC10E6">
        <w:rPr>
          <w:rFonts w:ascii="ＭＳ 明朝" w:eastAsia="ＭＳ 明朝" w:hAnsi="ＭＳ 明朝"/>
          <w:sz w:val="16"/>
          <w:szCs w:val="16"/>
        </w:rPr>
        <w:t>の番号</w:t>
      </w:r>
      <w:r w:rsidR="00CC10E6" w:rsidRPr="00CC10E6">
        <w:rPr>
          <w:rFonts w:ascii="ＭＳ 明朝" w:eastAsia="ＭＳ 明朝" w:hAnsi="ＭＳ 明朝" w:hint="eastAsia"/>
          <w:sz w:val="16"/>
          <w:szCs w:val="16"/>
        </w:rPr>
        <w:t>及び</w:t>
      </w:r>
      <w:r w:rsidR="00CC10E6" w:rsidRPr="00CC10E6">
        <w:rPr>
          <w:rFonts w:ascii="ＭＳ 明朝" w:eastAsia="ＭＳ 明朝" w:hAnsi="ＭＳ 明朝"/>
          <w:sz w:val="16"/>
          <w:szCs w:val="16"/>
        </w:rPr>
        <w:t>調査項目に対応したものを記入してください。</w:t>
      </w:r>
    </w:p>
    <w:p w14:paraId="2E390D1D" w14:textId="77FA758C" w:rsidR="00CC10E6" w:rsidRPr="00C46A23" w:rsidRDefault="00C46A23" w:rsidP="00C46A23">
      <w:pPr>
        <w:spacing w:line="26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４</w:t>
      </w:r>
      <w:r w:rsidR="00CC10E6" w:rsidRPr="00C46A23">
        <w:rPr>
          <w:rFonts w:ascii="ＭＳ 明朝" w:eastAsia="ＭＳ 明朝" w:hAnsi="ＭＳ 明朝" w:hint="eastAsia"/>
          <w:sz w:val="16"/>
          <w:szCs w:val="16"/>
        </w:rPr>
        <w:t xml:space="preserve">　</w:t>
      </w:r>
      <w:r w:rsidR="00CC10E6" w:rsidRPr="00CC10E6">
        <w:rPr>
          <w:rFonts w:ascii="ＭＳ 明朝" w:eastAsia="ＭＳ 明朝" w:hAnsi="ＭＳ 明朝"/>
          <w:sz w:val="16"/>
          <w:szCs w:val="16"/>
        </w:rPr>
        <w:t>「調査結果」欄は、調査の結果、要是正の指摘があった場合は「要是正」のチェックボックスに「</w:t>
      </w:r>
      <w:r w:rsidR="00CC10E6" w:rsidRPr="00CC10E6">
        <w:rPr>
          <w:rFonts w:ascii="ＭＳ 明朝" w:eastAsia="ＭＳ 明朝" w:hAnsi="ＭＳ 明朝" w:hint="eastAsia"/>
          <w:sz w:val="16"/>
          <w:szCs w:val="16"/>
        </w:rPr>
        <w:t>ㇾ</w:t>
      </w:r>
      <w:r w:rsidR="00CC10E6" w:rsidRPr="00CC10E6">
        <w:rPr>
          <w:rFonts w:ascii="ＭＳ 明朝" w:eastAsia="ＭＳ 明朝" w:hAnsi="ＭＳ 明朝"/>
          <w:sz w:val="16"/>
          <w:szCs w:val="16"/>
        </w:rPr>
        <w:t>」マークを入れ、それ以外の場合で特記すべき事項がある場合は「その他」のチェックボックスに「</w:t>
      </w:r>
      <w:r w:rsidR="00CC10E6" w:rsidRPr="00CC10E6">
        <w:rPr>
          <w:rFonts w:ascii="ＭＳ 明朝" w:eastAsia="ＭＳ 明朝" w:hAnsi="ＭＳ 明朝" w:hint="eastAsia"/>
          <w:sz w:val="16"/>
          <w:szCs w:val="16"/>
        </w:rPr>
        <w:t>ㇾ</w:t>
      </w:r>
      <w:r w:rsidR="00CC10E6" w:rsidRPr="00CC10E6">
        <w:rPr>
          <w:rFonts w:ascii="ＭＳ 明朝" w:eastAsia="ＭＳ 明朝" w:hAnsi="ＭＳ 明朝"/>
          <w:sz w:val="16"/>
          <w:szCs w:val="16"/>
        </w:rPr>
        <w:t>」マークを入れてください。</w:t>
      </w:r>
    </w:p>
    <w:p w14:paraId="5DB8D7B4" w14:textId="35CD801D" w:rsidR="00CC10E6" w:rsidRPr="00C46A23" w:rsidRDefault="00C46A23" w:rsidP="00C46A23">
      <w:pPr>
        <w:spacing w:line="26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５</w:t>
      </w:r>
      <w:r w:rsidR="00CC10E6" w:rsidRPr="00C46A23">
        <w:rPr>
          <w:rFonts w:ascii="ＭＳ 明朝" w:eastAsia="ＭＳ 明朝" w:hAnsi="ＭＳ 明朝" w:hint="eastAsia"/>
          <w:sz w:val="16"/>
          <w:szCs w:val="16"/>
        </w:rPr>
        <w:t xml:space="preserve">　</w:t>
      </w:r>
      <w:r w:rsidR="00CC10E6" w:rsidRPr="00CC10E6">
        <w:rPr>
          <w:rFonts w:ascii="ＭＳ 明朝" w:eastAsia="ＭＳ 明朝" w:hAnsi="ＭＳ 明朝"/>
          <w:sz w:val="16"/>
          <w:szCs w:val="16"/>
        </w:rPr>
        <w:t>写真は、当該部位の外観の状況が確認できるように撮影したものを添付してください。</w:t>
      </w:r>
    </w:p>
    <w:p w14:paraId="1738057F" w14:textId="0370E4A8" w:rsidR="00CC10E6" w:rsidRPr="00C46A23" w:rsidRDefault="00CC10E6" w:rsidP="00CC10E6">
      <w:pPr>
        <w:spacing w:line="260" w:lineRule="exact"/>
        <w:ind w:left="160" w:hanging="160"/>
        <w:jc w:val="right"/>
        <w:rPr>
          <w:rFonts w:ascii="ＭＳ 明朝" w:eastAsia="ＭＳ 明朝" w:hAnsi="ＭＳ 明朝"/>
          <w:sz w:val="16"/>
          <w:szCs w:val="16"/>
        </w:rPr>
      </w:pPr>
    </w:p>
    <w:sectPr w:rsidR="00CC10E6" w:rsidRPr="00C46A23">
      <w:pgSz w:w="11906" w:h="16838"/>
      <w:pgMar w:top="900" w:right="1134" w:bottom="1080"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2C67" w14:textId="77777777" w:rsidR="002949FF" w:rsidRDefault="002949FF" w:rsidP="00006633">
      <w:r>
        <w:separator/>
      </w:r>
    </w:p>
  </w:endnote>
  <w:endnote w:type="continuationSeparator" w:id="0">
    <w:p w14:paraId="112B7A2B" w14:textId="77777777" w:rsidR="002949FF" w:rsidRDefault="002949FF" w:rsidP="0000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altName w:val="Times New Roman"/>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9553" w14:textId="77777777" w:rsidR="002949FF" w:rsidRDefault="002949FF" w:rsidP="00006633">
      <w:r>
        <w:separator/>
      </w:r>
    </w:p>
  </w:footnote>
  <w:footnote w:type="continuationSeparator" w:id="0">
    <w:p w14:paraId="355FBC26" w14:textId="77777777" w:rsidR="002949FF" w:rsidRDefault="002949FF" w:rsidP="0000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ED6C" w14:textId="19E9D039" w:rsidR="002949FF" w:rsidRDefault="002949FF" w:rsidP="001D1BA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FullWidth"/>
      <w:lvlText w:val="第%1条"/>
      <w:lvlJc w:val="left"/>
      <w:pPr>
        <w:tabs>
          <w:tab w:val="num" w:pos="0"/>
        </w:tabs>
        <w:ind w:left="720" w:hanging="720"/>
      </w:pPr>
      <w:rPr>
        <w:rFonts w:ascii="ＭＳ 明朝" w:eastAsia="ＭＳ 明朝" w:hAnsi="ＭＳ 明朝" w:cs="Times New Roman"/>
        <w:sz w:val="21"/>
        <w:szCs w:val="21"/>
        <w:lang w:val="en-US" w:eastAsia="ja-JP" w:bidi="ar-S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E114210"/>
    <w:multiLevelType w:val="hybridMultilevel"/>
    <w:tmpl w:val="FA423A02"/>
    <w:lvl w:ilvl="0" w:tplc="1374C9E6">
      <w:start w:val="1"/>
      <w:numFmt w:val="decimalFullWidth"/>
      <w:lvlText w:val="(%1)"/>
      <w:lvlJc w:val="left"/>
      <w:pPr>
        <w:ind w:left="922" w:hanging="69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F45264"/>
    <w:multiLevelType w:val="hybridMultilevel"/>
    <w:tmpl w:val="5E1821E4"/>
    <w:lvl w:ilvl="0" w:tplc="28F808EA">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3"/>
  <w:displayHorizontalDrawingGridEvery w:val="2"/>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DA"/>
    <w:rsid w:val="00006633"/>
    <w:rsid w:val="00017B30"/>
    <w:rsid w:val="00040BCF"/>
    <w:rsid w:val="00042CF4"/>
    <w:rsid w:val="00064178"/>
    <w:rsid w:val="00092D69"/>
    <w:rsid w:val="000A7554"/>
    <w:rsid w:val="000C3A57"/>
    <w:rsid w:val="000C6904"/>
    <w:rsid w:val="000C7180"/>
    <w:rsid w:val="000E5278"/>
    <w:rsid w:val="000E5ED8"/>
    <w:rsid w:val="0010258D"/>
    <w:rsid w:val="00126D91"/>
    <w:rsid w:val="00127B7D"/>
    <w:rsid w:val="00197E55"/>
    <w:rsid w:val="001A541B"/>
    <w:rsid w:val="001A5847"/>
    <w:rsid w:val="001C37A8"/>
    <w:rsid w:val="001D1BAD"/>
    <w:rsid w:val="001D37BF"/>
    <w:rsid w:val="001D4C51"/>
    <w:rsid w:val="00210BD6"/>
    <w:rsid w:val="002166FF"/>
    <w:rsid w:val="00261100"/>
    <w:rsid w:val="002649F0"/>
    <w:rsid w:val="002672B3"/>
    <w:rsid w:val="002949FF"/>
    <w:rsid w:val="002E496C"/>
    <w:rsid w:val="002F77E3"/>
    <w:rsid w:val="00307133"/>
    <w:rsid w:val="00373E2B"/>
    <w:rsid w:val="00382794"/>
    <w:rsid w:val="00394B27"/>
    <w:rsid w:val="003A0841"/>
    <w:rsid w:val="003C2101"/>
    <w:rsid w:val="003E080C"/>
    <w:rsid w:val="003F165C"/>
    <w:rsid w:val="003F614B"/>
    <w:rsid w:val="004406DA"/>
    <w:rsid w:val="00441096"/>
    <w:rsid w:val="004923A8"/>
    <w:rsid w:val="004E35E8"/>
    <w:rsid w:val="005078FD"/>
    <w:rsid w:val="00512BF7"/>
    <w:rsid w:val="00536512"/>
    <w:rsid w:val="00571C96"/>
    <w:rsid w:val="00586802"/>
    <w:rsid w:val="0059762F"/>
    <w:rsid w:val="005A60FD"/>
    <w:rsid w:val="005C0F82"/>
    <w:rsid w:val="005E01BD"/>
    <w:rsid w:val="006139E9"/>
    <w:rsid w:val="0062376D"/>
    <w:rsid w:val="006544EA"/>
    <w:rsid w:val="006B1941"/>
    <w:rsid w:val="006C415E"/>
    <w:rsid w:val="006D0F1F"/>
    <w:rsid w:val="007152D8"/>
    <w:rsid w:val="00725E86"/>
    <w:rsid w:val="0075451E"/>
    <w:rsid w:val="007F09C1"/>
    <w:rsid w:val="008072E4"/>
    <w:rsid w:val="00881696"/>
    <w:rsid w:val="00887FF5"/>
    <w:rsid w:val="008E77C4"/>
    <w:rsid w:val="008F19C8"/>
    <w:rsid w:val="008F62DA"/>
    <w:rsid w:val="009126EE"/>
    <w:rsid w:val="009749EF"/>
    <w:rsid w:val="00A26AEE"/>
    <w:rsid w:val="00A43119"/>
    <w:rsid w:val="00AC62D9"/>
    <w:rsid w:val="00B15DB1"/>
    <w:rsid w:val="00B26186"/>
    <w:rsid w:val="00B61316"/>
    <w:rsid w:val="00B720EB"/>
    <w:rsid w:val="00B9212E"/>
    <w:rsid w:val="00BA1FD4"/>
    <w:rsid w:val="00BA2441"/>
    <w:rsid w:val="00BB2B04"/>
    <w:rsid w:val="00BD05C8"/>
    <w:rsid w:val="00BD40F9"/>
    <w:rsid w:val="00BF543C"/>
    <w:rsid w:val="00C0680F"/>
    <w:rsid w:val="00C1381E"/>
    <w:rsid w:val="00C207EE"/>
    <w:rsid w:val="00C46A23"/>
    <w:rsid w:val="00C6539D"/>
    <w:rsid w:val="00C67E18"/>
    <w:rsid w:val="00C757FD"/>
    <w:rsid w:val="00C92683"/>
    <w:rsid w:val="00C9722D"/>
    <w:rsid w:val="00CC10E6"/>
    <w:rsid w:val="00CF54A2"/>
    <w:rsid w:val="00CF5B71"/>
    <w:rsid w:val="00D10362"/>
    <w:rsid w:val="00D1369C"/>
    <w:rsid w:val="00D6007E"/>
    <w:rsid w:val="00D75F25"/>
    <w:rsid w:val="00D87489"/>
    <w:rsid w:val="00DB1F66"/>
    <w:rsid w:val="00DC14CF"/>
    <w:rsid w:val="00DE7E43"/>
    <w:rsid w:val="00DF0D0A"/>
    <w:rsid w:val="00E02175"/>
    <w:rsid w:val="00E141AC"/>
    <w:rsid w:val="00E14B7C"/>
    <w:rsid w:val="00E14D70"/>
    <w:rsid w:val="00E14FB7"/>
    <w:rsid w:val="00E71069"/>
    <w:rsid w:val="00E7120D"/>
    <w:rsid w:val="00EB551F"/>
    <w:rsid w:val="00ED2470"/>
    <w:rsid w:val="00EE4E21"/>
    <w:rsid w:val="00F25E04"/>
    <w:rsid w:val="00F53E4E"/>
    <w:rsid w:val="00F5615B"/>
    <w:rsid w:val="00F618D6"/>
    <w:rsid w:val="00F67C24"/>
    <w:rsid w:val="00F90FAF"/>
    <w:rsid w:val="00FD2CE7"/>
    <w:rsid w:val="00FF6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69DE0BD"/>
  <w15:chartTrackingRefBased/>
  <w15:docId w15:val="{E1CBD155-3566-427E-8DA5-6D73D112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2441"/>
  </w:style>
  <w:style w:type="character" w:customStyle="1" w:styleId="a4">
    <w:name w:val="日付 (文字)"/>
    <w:basedOn w:val="a0"/>
    <w:link w:val="a3"/>
    <w:uiPriority w:val="99"/>
    <w:semiHidden/>
    <w:rsid w:val="00BA2441"/>
  </w:style>
  <w:style w:type="paragraph" w:customStyle="1" w:styleId="Default">
    <w:name w:val="Default"/>
    <w:rsid w:val="00881696"/>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nhideWhenUsed/>
    <w:rsid w:val="00006633"/>
    <w:pPr>
      <w:tabs>
        <w:tab w:val="center" w:pos="4252"/>
        <w:tab w:val="right" w:pos="8504"/>
      </w:tabs>
      <w:snapToGrid w:val="0"/>
    </w:pPr>
  </w:style>
  <w:style w:type="character" w:customStyle="1" w:styleId="a6">
    <w:name w:val="ヘッダー (文字)"/>
    <w:basedOn w:val="a0"/>
    <w:link w:val="a5"/>
    <w:rsid w:val="00006633"/>
  </w:style>
  <w:style w:type="paragraph" w:styleId="a7">
    <w:name w:val="footer"/>
    <w:basedOn w:val="a"/>
    <w:link w:val="a8"/>
    <w:unhideWhenUsed/>
    <w:rsid w:val="00006633"/>
    <w:pPr>
      <w:tabs>
        <w:tab w:val="center" w:pos="4252"/>
        <w:tab w:val="right" w:pos="8504"/>
      </w:tabs>
      <w:snapToGrid w:val="0"/>
    </w:pPr>
  </w:style>
  <w:style w:type="character" w:customStyle="1" w:styleId="a8">
    <w:name w:val="フッター (文字)"/>
    <w:basedOn w:val="a0"/>
    <w:link w:val="a7"/>
    <w:rsid w:val="00006633"/>
  </w:style>
  <w:style w:type="character" w:customStyle="1" w:styleId="WW8Num1z0">
    <w:name w:val="WW8Num1z0"/>
    <w:rsid w:val="002672B3"/>
    <w:rPr>
      <w:rFonts w:ascii="Wingdings" w:eastAsia="ＭＳ 明朝" w:hAnsi="Wingdings" w:cs="Wingdings"/>
      <w:color w:val="auto"/>
      <w:sz w:val="20"/>
      <w:szCs w:val="20"/>
      <w:lang w:val="en-US" w:eastAsia="ja-JP" w:bidi="ar-SA"/>
    </w:rPr>
  </w:style>
  <w:style w:type="character" w:customStyle="1" w:styleId="WW8Num1z1">
    <w:name w:val="WW8Num1z1"/>
    <w:rsid w:val="002672B3"/>
    <w:rPr>
      <w:rFonts w:ascii="Symbol" w:eastAsia="ＭＳ 明朝" w:hAnsi="Symbol" w:cs="Symbol"/>
      <w:color w:val="auto"/>
      <w:sz w:val="20"/>
      <w:szCs w:val="20"/>
      <w:lang w:val="en-US" w:eastAsia="ja-JP" w:bidi="ar-SA"/>
    </w:rPr>
  </w:style>
  <w:style w:type="character" w:customStyle="1" w:styleId="WW8Num1z2">
    <w:name w:val="WW8Num1z2"/>
    <w:rsid w:val="002672B3"/>
    <w:rPr>
      <w:rFonts w:ascii="Courier New" w:eastAsia="ＭＳ 明朝" w:hAnsi="Courier New" w:cs="Courier New"/>
      <w:color w:val="auto"/>
      <w:sz w:val="20"/>
      <w:szCs w:val="20"/>
      <w:lang w:val="en-US" w:eastAsia="ja-JP" w:bidi="ar-SA"/>
    </w:rPr>
  </w:style>
  <w:style w:type="character" w:customStyle="1" w:styleId="WW8Num2z0">
    <w:name w:val="WW8Num2z0"/>
    <w:rsid w:val="002672B3"/>
    <w:rPr>
      <w:rFonts w:ascii="ＭＳ 明朝" w:eastAsia="ＭＳ 明朝" w:hAnsi="ＭＳ 明朝" w:cs="Times New Roman"/>
      <w:color w:val="auto"/>
      <w:sz w:val="21"/>
      <w:szCs w:val="21"/>
      <w:lang w:val="en-US" w:eastAsia="ja-JP" w:bidi="ar-SA"/>
    </w:rPr>
  </w:style>
  <w:style w:type="character" w:customStyle="1" w:styleId="WW8Num3z0">
    <w:name w:val="WW8Num3z0"/>
    <w:rsid w:val="002672B3"/>
    <w:rPr>
      <w:rFonts w:ascii="ＭＳ 明朝" w:eastAsia="ＭＳ 明朝" w:hAnsi="ＭＳ 明朝" w:cs="ＭＳ 明朝"/>
      <w:color w:val="auto"/>
      <w:sz w:val="20"/>
      <w:szCs w:val="20"/>
      <w:lang w:val="en-US" w:eastAsia="ja-JP" w:bidi="ar-SA"/>
    </w:rPr>
  </w:style>
  <w:style w:type="character" w:customStyle="1" w:styleId="WW8Num3z1">
    <w:name w:val="WW8Num3z1"/>
    <w:rsid w:val="002672B3"/>
    <w:rPr>
      <w:rFonts w:ascii="ＭＳ 明朝" w:eastAsia="ＭＳ 明朝" w:hAnsi="ＭＳ 明朝" w:cs="ＭＳ 明朝"/>
      <w:color w:val="auto"/>
      <w:sz w:val="20"/>
      <w:szCs w:val="20"/>
      <w:lang w:val="en-US" w:eastAsia="ja-JP" w:bidi="ar-SA"/>
    </w:rPr>
  </w:style>
  <w:style w:type="character" w:customStyle="1" w:styleId="WW8Num3z2">
    <w:name w:val="WW8Num3z2"/>
    <w:rsid w:val="002672B3"/>
    <w:rPr>
      <w:rFonts w:ascii="ＭＳ 明朝" w:eastAsia="ＭＳ 明朝" w:hAnsi="ＭＳ 明朝" w:cs="ＭＳ 明朝"/>
      <w:color w:val="auto"/>
      <w:sz w:val="20"/>
      <w:szCs w:val="20"/>
      <w:lang w:val="en-US" w:eastAsia="ja-JP" w:bidi="ar-SA"/>
    </w:rPr>
  </w:style>
  <w:style w:type="character" w:customStyle="1" w:styleId="WW8Num3z3">
    <w:name w:val="WW8Num3z3"/>
    <w:rsid w:val="002672B3"/>
    <w:rPr>
      <w:rFonts w:ascii="ＭＳ 明朝" w:eastAsia="ＭＳ 明朝" w:hAnsi="ＭＳ 明朝" w:cs="ＭＳ 明朝"/>
      <w:color w:val="auto"/>
      <w:sz w:val="20"/>
      <w:szCs w:val="20"/>
      <w:lang w:val="en-US" w:eastAsia="ja-JP" w:bidi="ar-SA"/>
    </w:rPr>
  </w:style>
  <w:style w:type="character" w:customStyle="1" w:styleId="WW8Num3z4">
    <w:name w:val="WW8Num3z4"/>
    <w:rsid w:val="002672B3"/>
    <w:rPr>
      <w:rFonts w:ascii="ＭＳ 明朝" w:eastAsia="ＭＳ 明朝" w:hAnsi="ＭＳ 明朝" w:cs="ＭＳ 明朝"/>
      <w:color w:val="auto"/>
      <w:sz w:val="20"/>
      <w:szCs w:val="20"/>
      <w:lang w:val="en-US" w:eastAsia="ja-JP" w:bidi="ar-SA"/>
    </w:rPr>
  </w:style>
  <w:style w:type="character" w:customStyle="1" w:styleId="WW8Num3z5">
    <w:name w:val="WW8Num3z5"/>
    <w:rsid w:val="002672B3"/>
    <w:rPr>
      <w:rFonts w:ascii="ＭＳ 明朝" w:eastAsia="ＭＳ 明朝" w:hAnsi="ＭＳ 明朝" w:cs="ＭＳ 明朝"/>
      <w:color w:val="auto"/>
      <w:sz w:val="20"/>
      <w:szCs w:val="20"/>
      <w:lang w:val="en-US" w:eastAsia="ja-JP" w:bidi="ar-SA"/>
    </w:rPr>
  </w:style>
  <w:style w:type="character" w:customStyle="1" w:styleId="WW8Num3z6">
    <w:name w:val="WW8Num3z6"/>
    <w:rsid w:val="002672B3"/>
    <w:rPr>
      <w:rFonts w:ascii="ＭＳ 明朝" w:eastAsia="ＭＳ 明朝" w:hAnsi="ＭＳ 明朝" w:cs="ＭＳ 明朝"/>
      <w:color w:val="auto"/>
      <w:sz w:val="20"/>
      <w:szCs w:val="20"/>
      <w:lang w:val="en-US" w:eastAsia="ja-JP" w:bidi="ar-SA"/>
    </w:rPr>
  </w:style>
  <w:style w:type="character" w:customStyle="1" w:styleId="WW8Num3z7">
    <w:name w:val="WW8Num3z7"/>
    <w:rsid w:val="002672B3"/>
    <w:rPr>
      <w:rFonts w:ascii="ＭＳ 明朝" w:eastAsia="ＭＳ 明朝" w:hAnsi="ＭＳ 明朝" w:cs="ＭＳ 明朝"/>
      <w:color w:val="auto"/>
      <w:sz w:val="20"/>
      <w:szCs w:val="20"/>
      <w:lang w:val="en-US" w:eastAsia="ja-JP" w:bidi="ar-SA"/>
    </w:rPr>
  </w:style>
  <w:style w:type="character" w:customStyle="1" w:styleId="WW8Num3z8">
    <w:name w:val="WW8Num3z8"/>
    <w:rsid w:val="002672B3"/>
    <w:rPr>
      <w:rFonts w:ascii="ＭＳ 明朝" w:eastAsia="ＭＳ 明朝" w:hAnsi="ＭＳ 明朝" w:cs="ＭＳ 明朝"/>
      <w:color w:val="auto"/>
      <w:sz w:val="20"/>
      <w:szCs w:val="20"/>
      <w:lang w:val="en-US" w:eastAsia="ja-JP" w:bidi="ar-SA"/>
    </w:rPr>
  </w:style>
  <w:style w:type="character" w:customStyle="1" w:styleId="2">
    <w:name w:val="段落フォント2"/>
    <w:rsid w:val="002672B3"/>
    <w:rPr>
      <w:rFonts w:ascii="ＭＳ 明朝" w:eastAsia="ＭＳ 明朝" w:hAnsi="ＭＳ 明朝" w:cs="ＭＳ 明朝"/>
      <w:color w:val="auto"/>
      <w:sz w:val="20"/>
      <w:szCs w:val="20"/>
      <w:lang w:val="en-US" w:eastAsia="ja-JP" w:bidi="ar-SA"/>
    </w:rPr>
  </w:style>
  <w:style w:type="character" w:customStyle="1" w:styleId="WW8Num2z3">
    <w:name w:val="WW8Num2z3"/>
    <w:rsid w:val="002672B3"/>
    <w:rPr>
      <w:rFonts w:ascii="ＭＳ 明朝" w:eastAsia="ＭＳ 明朝" w:hAnsi="ＭＳ 明朝" w:cs="Times New Roman"/>
      <w:color w:val="auto"/>
      <w:sz w:val="20"/>
      <w:szCs w:val="20"/>
      <w:lang w:val="en-US" w:eastAsia="ja-JP" w:bidi="ar-SA"/>
    </w:rPr>
  </w:style>
  <w:style w:type="character" w:customStyle="1" w:styleId="WW8Num2z4">
    <w:name w:val="WW8Num2z4"/>
    <w:rsid w:val="002672B3"/>
    <w:rPr>
      <w:rFonts w:ascii="ＭＳ 明朝" w:eastAsia="ＭＳ 明朝" w:hAnsi="ＭＳ 明朝" w:cs="Times New Roman"/>
      <w:color w:val="auto"/>
      <w:sz w:val="20"/>
      <w:szCs w:val="20"/>
      <w:lang w:val="en-US" w:eastAsia="ja-JP" w:bidi="ar-SA"/>
    </w:rPr>
  </w:style>
  <w:style w:type="character" w:customStyle="1" w:styleId="WW8Num2z5">
    <w:name w:val="WW8Num2z5"/>
    <w:rsid w:val="002672B3"/>
    <w:rPr>
      <w:rFonts w:ascii="ＭＳ 明朝" w:eastAsia="ＭＳ 明朝" w:hAnsi="ＭＳ 明朝" w:cs="Times New Roman"/>
      <w:color w:val="auto"/>
      <w:sz w:val="20"/>
      <w:szCs w:val="20"/>
      <w:lang w:val="en-US" w:eastAsia="ja-JP" w:bidi="ar-SA"/>
    </w:rPr>
  </w:style>
  <w:style w:type="character" w:customStyle="1" w:styleId="WW8Num2z6">
    <w:name w:val="WW8Num2z6"/>
    <w:rsid w:val="002672B3"/>
    <w:rPr>
      <w:rFonts w:ascii="ＭＳ 明朝" w:eastAsia="ＭＳ 明朝" w:hAnsi="ＭＳ 明朝" w:cs="Times New Roman"/>
      <w:color w:val="auto"/>
      <w:sz w:val="20"/>
      <w:szCs w:val="20"/>
      <w:lang w:val="en-US" w:eastAsia="ja-JP" w:bidi="ar-SA"/>
    </w:rPr>
  </w:style>
  <w:style w:type="character" w:customStyle="1" w:styleId="WW8Num2z7">
    <w:name w:val="WW8Num2z7"/>
    <w:rsid w:val="002672B3"/>
    <w:rPr>
      <w:rFonts w:ascii="ＭＳ 明朝" w:eastAsia="ＭＳ 明朝" w:hAnsi="ＭＳ 明朝" w:cs="Times New Roman"/>
      <w:color w:val="auto"/>
      <w:sz w:val="20"/>
      <w:szCs w:val="20"/>
      <w:lang w:val="en-US" w:eastAsia="ja-JP" w:bidi="ar-SA"/>
    </w:rPr>
  </w:style>
  <w:style w:type="character" w:customStyle="1" w:styleId="WW8Num2z8">
    <w:name w:val="WW8Num2z8"/>
    <w:rsid w:val="002672B3"/>
    <w:rPr>
      <w:rFonts w:ascii="ＭＳ 明朝" w:eastAsia="ＭＳ 明朝" w:hAnsi="ＭＳ 明朝" w:cs="Times New Roman"/>
      <w:color w:val="auto"/>
      <w:sz w:val="20"/>
      <w:szCs w:val="20"/>
      <w:lang w:val="en-US" w:eastAsia="ja-JP" w:bidi="ar-SA"/>
    </w:rPr>
  </w:style>
  <w:style w:type="character" w:customStyle="1" w:styleId="1">
    <w:name w:val="段落フォント1"/>
    <w:rsid w:val="002672B3"/>
    <w:rPr>
      <w:rFonts w:ascii="ＭＳ 明朝" w:eastAsia="ＭＳ 明朝" w:hAnsi="ＭＳ 明朝" w:cs="Times New Roman"/>
      <w:color w:val="auto"/>
      <w:sz w:val="20"/>
      <w:szCs w:val="20"/>
      <w:lang w:val="en-US" w:eastAsia="ja-JP" w:bidi="ar-SA"/>
    </w:rPr>
  </w:style>
  <w:style w:type="character" w:customStyle="1" w:styleId="10">
    <w:name w:val="コメント参照1"/>
    <w:rsid w:val="002672B3"/>
    <w:rPr>
      <w:rFonts w:ascii="ＭＳ 明朝" w:eastAsia="ＭＳ 明朝" w:hAnsi="ＭＳ 明朝" w:cs="Times New Roman"/>
      <w:color w:val="auto"/>
      <w:sz w:val="18"/>
      <w:szCs w:val="18"/>
      <w:lang w:val="en-US" w:eastAsia="ja-JP" w:bidi="ar-SA"/>
    </w:rPr>
  </w:style>
  <w:style w:type="character" w:customStyle="1" w:styleId="a9">
    <w:name w:val="コメント文字列 (文字)"/>
    <w:uiPriority w:val="99"/>
    <w:rsid w:val="002672B3"/>
    <w:rPr>
      <w:rFonts w:ascii="ＭＳ 明朝" w:eastAsia="ＭＳ 明朝" w:hAnsi="ＭＳ 明朝" w:cs="Times New Roman"/>
      <w:color w:val="auto"/>
      <w:sz w:val="20"/>
      <w:szCs w:val="20"/>
      <w:lang w:val="en-US" w:eastAsia="ja-JP" w:bidi="ar-SA"/>
    </w:rPr>
  </w:style>
  <w:style w:type="character" w:customStyle="1" w:styleId="aa">
    <w:name w:val="コメント内容 (文字)"/>
    <w:uiPriority w:val="99"/>
    <w:rsid w:val="002672B3"/>
    <w:rPr>
      <w:rFonts w:ascii="ＭＳ 明朝" w:eastAsia="ＭＳ 明朝" w:hAnsi="ＭＳ 明朝" w:cs="Times New Roman"/>
      <w:b/>
      <w:bCs/>
      <w:color w:val="auto"/>
      <w:sz w:val="20"/>
      <w:szCs w:val="20"/>
      <w:lang w:val="en-US" w:eastAsia="ja-JP" w:bidi="ar-SA"/>
    </w:rPr>
  </w:style>
  <w:style w:type="character" w:customStyle="1" w:styleId="ab">
    <w:name w:val="吹き出し (文字)"/>
    <w:uiPriority w:val="99"/>
    <w:rsid w:val="002672B3"/>
    <w:rPr>
      <w:rFonts w:ascii="游ゴシック Light" w:eastAsia="游ゴシック Light" w:hAnsi="游ゴシック Light" w:cs="Times New Roman"/>
      <w:color w:val="auto"/>
      <w:sz w:val="18"/>
      <w:szCs w:val="18"/>
      <w:lang w:val="en-US" w:eastAsia="ja-JP" w:bidi="ar-SA"/>
    </w:rPr>
  </w:style>
  <w:style w:type="character" w:customStyle="1" w:styleId="20">
    <w:name w:val="コメント参照2"/>
    <w:rsid w:val="002672B3"/>
    <w:rPr>
      <w:rFonts w:ascii="ＭＳ 明朝" w:eastAsia="ＭＳ 明朝" w:hAnsi="ＭＳ 明朝" w:cs="ＭＳ 明朝"/>
      <w:color w:val="auto"/>
      <w:sz w:val="18"/>
      <w:szCs w:val="18"/>
      <w:lang w:val="en-US" w:eastAsia="ja-JP" w:bidi="ar-SA"/>
    </w:rPr>
  </w:style>
  <w:style w:type="character" w:customStyle="1" w:styleId="11">
    <w:name w:val="コメント文字列 (文字)1"/>
    <w:rsid w:val="002672B3"/>
    <w:rPr>
      <w:rFonts w:ascii="ＭＳ 明朝" w:eastAsia="ＭＳ 明朝" w:hAnsi="ＭＳ 明朝" w:cs="ＭＳ 明朝"/>
      <w:color w:val="auto"/>
      <w:sz w:val="20"/>
      <w:szCs w:val="20"/>
      <w:lang w:val="en-US" w:eastAsia="ja-JP" w:bidi="ar-SA"/>
    </w:rPr>
  </w:style>
  <w:style w:type="paragraph" w:customStyle="1" w:styleId="Heading">
    <w:name w:val="Heading"/>
    <w:basedOn w:val="a"/>
    <w:next w:val="ac"/>
    <w:rsid w:val="002672B3"/>
    <w:pPr>
      <w:keepNext/>
      <w:suppressAutoHyphens/>
      <w:spacing w:before="240" w:after="120"/>
      <w:textAlignment w:val="baseline"/>
    </w:pPr>
    <w:rPr>
      <w:rFonts w:ascii="Liberation Sans" w:eastAsia="DejaVu Sans" w:hAnsi="Liberation Sans" w:cs="DejaVu Sans"/>
      <w:kern w:val="0"/>
      <w:sz w:val="28"/>
      <w:szCs w:val="28"/>
    </w:rPr>
  </w:style>
  <w:style w:type="paragraph" w:styleId="ac">
    <w:name w:val="Body Text"/>
    <w:basedOn w:val="a"/>
    <w:link w:val="ad"/>
    <w:rsid w:val="002672B3"/>
    <w:pPr>
      <w:suppressAutoHyphens/>
      <w:ind w:right="16"/>
    </w:pPr>
    <w:rPr>
      <w:rFonts w:ascii="ＭＳ 明朝" w:eastAsia="ＭＳ 明朝" w:hAnsi="ＭＳ 明朝" w:cs="Times New Roman"/>
      <w:vanish/>
      <w:kern w:val="0"/>
      <w:sz w:val="20"/>
      <w:szCs w:val="20"/>
      <w:highlight w:val="lightGray"/>
    </w:rPr>
  </w:style>
  <w:style w:type="character" w:customStyle="1" w:styleId="ad">
    <w:name w:val="本文 (文字)"/>
    <w:basedOn w:val="a0"/>
    <w:link w:val="ac"/>
    <w:rsid w:val="002672B3"/>
    <w:rPr>
      <w:rFonts w:ascii="ＭＳ 明朝" w:eastAsia="ＭＳ 明朝" w:hAnsi="ＭＳ 明朝" w:cs="Times New Roman"/>
      <w:vanish/>
      <w:kern w:val="0"/>
      <w:sz w:val="20"/>
      <w:szCs w:val="20"/>
      <w:highlight w:val="lightGray"/>
    </w:rPr>
  </w:style>
  <w:style w:type="paragraph" w:styleId="ae">
    <w:name w:val="List"/>
    <w:basedOn w:val="ac"/>
    <w:rsid w:val="002672B3"/>
    <w:pPr>
      <w:textAlignment w:val="baseline"/>
    </w:pPr>
  </w:style>
  <w:style w:type="paragraph" w:styleId="af">
    <w:name w:val="caption"/>
    <w:basedOn w:val="a"/>
    <w:qFormat/>
    <w:rsid w:val="002672B3"/>
    <w:pPr>
      <w:suppressLineNumbers/>
      <w:suppressAutoHyphens/>
      <w:spacing w:before="120" w:after="120"/>
      <w:textAlignment w:val="baseline"/>
    </w:pPr>
    <w:rPr>
      <w:rFonts w:ascii="ＭＳ 明朝" w:eastAsia="ＭＳ 明朝" w:hAnsi="ＭＳ 明朝" w:cs="ＭＳ 明朝"/>
      <w:i/>
      <w:iCs/>
      <w:kern w:val="0"/>
      <w:sz w:val="24"/>
      <w:szCs w:val="24"/>
    </w:rPr>
  </w:style>
  <w:style w:type="paragraph" w:customStyle="1" w:styleId="Index">
    <w:name w:val="Index"/>
    <w:basedOn w:val="a"/>
    <w:rsid w:val="002672B3"/>
    <w:pPr>
      <w:suppressLineNumbers/>
      <w:suppressAutoHyphens/>
      <w:textAlignment w:val="baseline"/>
    </w:pPr>
    <w:rPr>
      <w:rFonts w:ascii="ＭＳ 明朝" w:eastAsia="ＭＳ 明朝" w:hAnsi="ＭＳ 明朝" w:cs="Times New Roman"/>
      <w:kern w:val="0"/>
      <w:sz w:val="20"/>
      <w:szCs w:val="20"/>
    </w:rPr>
  </w:style>
  <w:style w:type="paragraph" w:customStyle="1" w:styleId="12">
    <w:name w:val="図表番号1"/>
    <w:basedOn w:val="a"/>
    <w:rsid w:val="002672B3"/>
    <w:pPr>
      <w:suppressLineNumbers/>
      <w:suppressAutoHyphens/>
      <w:spacing w:before="120" w:after="120"/>
      <w:textAlignment w:val="baseline"/>
    </w:pPr>
    <w:rPr>
      <w:rFonts w:ascii="ＭＳ 明朝" w:eastAsia="ＭＳ 明朝" w:hAnsi="ＭＳ 明朝" w:cs="Times New Roman"/>
      <w:i/>
      <w:iCs/>
      <w:kern w:val="0"/>
      <w:sz w:val="24"/>
      <w:szCs w:val="24"/>
    </w:rPr>
  </w:style>
  <w:style w:type="paragraph" w:styleId="af0">
    <w:name w:val="Body Text Indent"/>
    <w:basedOn w:val="a"/>
    <w:link w:val="af1"/>
    <w:rsid w:val="002672B3"/>
    <w:pPr>
      <w:suppressAutoHyphens/>
      <w:ind w:firstLine="232"/>
      <w:textAlignment w:val="baseline"/>
    </w:pPr>
    <w:rPr>
      <w:rFonts w:ascii="ＭＳ 明朝" w:eastAsia="ＭＳ 明朝" w:hAnsi="ＭＳ 明朝" w:cs="Times New Roman"/>
      <w:kern w:val="0"/>
      <w:sz w:val="20"/>
      <w:szCs w:val="20"/>
    </w:rPr>
  </w:style>
  <w:style w:type="character" w:customStyle="1" w:styleId="af1">
    <w:name w:val="本文インデント (文字)"/>
    <w:basedOn w:val="a0"/>
    <w:link w:val="af0"/>
    <w:rsid w:val="002672B3"/>
    <w:rPr>
      <w:rFonts w:ascii="ＭＳ 明朝" w:eastAsia="ＭＳ 明朝" w:hAnsi="ＭＳ 明朝" w:cs="Times New Roman"/>
      <w:kern w:val="0"/>
      <w:sz w:val="20"/>
      <w:szCs w:val="20"/>
    </w:rPr>
  </w:style>
  <w:style w:type="paragraph" w:customStyle="1" w:styleId="13">
    <w:name w:val="ブロック1"/>
    <w:basedOn w:val="a"/>
    <w:rsid w:val="002672B3"/>
    <w:pPr>
      <w:suppressAutoHyphens/>
      <w:ind w:left="699" w:right="733"/>
    </w:pPr>
    <w:rPr>
      <w:rFonts w:ascii="ＭＳ 明朝" w:eastAsia="ＭＳ 明朝" w:hAnsi="ＭＳ 明朝" w:cs="Times New Roman"/>
      <w:kern w:val="0"/>
      <w:sz w:val="20"/>
      <w:szCs w:val="20"/>
    </w:rPr>
  </w:style>
  <w:style w:type="paragraph" w:customStyle="1" w:styleId="21">
    <w:name w:val="本文インデント 21"/>
    <w:basedOn w:val="a"/>
    <w:rsid w:val="002672B3"/>
    <w:pPr>
      <w:suppressAutoHyphens/>
      <w:ind w:firstLine="233"/>
    </w:pPr>
    <w:rPr>
      <w:rFonts w:ascii="ＭＳ 明朝" w:eastAsia="ＭＳ 明朝" w:hAnsi="ＭＳ 明朝" w:cs="Times New Roman"/>
      <w:kern w:val="0"/>
      <w:sz w:val="20"/>
      <w:szCs w:val="20"/>
    </w:rPr>
  </w:style>
  <w:style w:type="paragraph" w:customStyle="1" w:styleId="af2">
    <w:name w:val="改正文"/>
    <w:basedOn w:val="a"/>
    <w:rsid w:val="002672B3"/>
    <w:pPr>
      <w:suppressAutoHyphens/>
      <w:ind w:right="72" w:firstLine="232"/>
      <w:textAlignment w:val="baseline"/>
    </w:pPr>
    <w:rPr>
      <w:rFonts w:ascii="ＭＳ 明朝" w:eastAsia="ＭＳ 明朝" w:hAnsi="ＭＳ 明朝" w:cs="Times New Roman"/>
      <w:kern w:val="0"/>
      <w:sz w:val="20"/>
      <w:szCs w:val="20"/>
    </w:rPr>
  </w:style>
  <w:style w:type="paragraph" w:customStyle="1" w:styleId="af3">
    <w:name w:val="見出し"/>
    <w:next w:val="af4"/>
    <w:rsid w:val="002672B3"/>
    <w:pPr>
      <w:suppressAutoHyphens/>
      <w:autoSpaceDE w:val="0"/>
      <w:ind w:left="232"/>
      <w:jc w:val="both"/>
      <w:textAlignment w:val="baseline"/>
    </w:pPr>
    <w:rPr>
      <w:rFonts w:ascii="ＭＳ 明朝" w:eastAsia="ＭＳ 明朝" w:hAnsi="ＭＳ 明朝" w:cs="ＭＳ 明朝"/>
      <w:kern w:val="0"/>
      <w:sz w:val="20"/>
      <w:szCs w:val="20"/>
    </w:rPr>
  </w:style>
  <w:style w:type="paragraph" w:customStyle="1" w:styleId="14">
    <w:name w:val="書式なし1"/>
    <w:basedOn w:val="a"/>
    <w:rsid w:val="002672B3"/>
    <w:pPr>
      <w:suppressAutoHyphens/>
      <w:textAlignment w:val="baseline"/>
    </w:pPr>
    <w:rPr>
      <w:rFonts w:ascii="ＭＳ 明朝" w:eastAsia="ＭＳ 明朝" w:hAnsi="ＭＳ 明朝" w:cs="Courier New"/>
      <w:kern w:val="0"/>
      <w:szCs w:val="21"/>
    </w:rPr>
  </w:style>
  <w:style w:type="paragraph" w:customStyle="1" w:styleId="af4">
    <w:name w:val="条"/>
    <w:basedOn w:val="a"/>
    <w:rsid w:val="002672B3"/>
    <w:pPr>
      <w:suppressAutoHyphens/>
      <w:autoSpaceDE w:val="0"/>
      <w:ind w:left="232" w:hanging="232"/>
    </w:pPr>
    <w:rPr>
      <w:rFonts w:ascii="ＭＳ 明朝" w:eastAsia="ＭＳ 明朝" w:hAnsi="ＭＳ 明朝" w:cs="Times New Roman"/>
      <w:kern w:val="0"/>
      <w:sz w:val="20"/>
      <w:szCs w:val="20"/>
    </w:rPr>
  </w:style>
  <w:style w:type="paragraph" w:customStyle="1" w:styleId="af5">
    <w:name w:val="附則"/>
    <w:basedOn w:val="a"/>
    <w:next w:val="15"/>
    <w:rsid w:val="002672B3"/>
    <w:pPr>
      <w:suppressAutoHyphens/>
      <w:autoSpaceDE w:val="0"/>
      <w:ind w:left="696"/>
    </w:pPr>
    <w:rPr>
      <w:rFonts w:ascii="ＭＳ 明朝" w:eastAsia="ＭＳ 明朝" w:hAnsi="ＭＳ 明朝" w:cs="Times New Roman"/>
      <w:kern w:val="0"/>
      <w:sz w:val="20"/>
      <w:szCs w:val="20"/>
    </w:rPr>
  </w:style>
  <w:style w:type="paragraph" w:customStyle="1" w:styleId="15">
    <w:name w:val="本文字下げ1"/>
    <w:basedOn w:val="ac"/>
    <w:rsid w:val="002672B3"/>
    <w:pPr>
      <w:ind w:right="0" w:firstLine="210"/>
      <w:textAlignment w:val="baseline"/>
    </w:pPr>
    <w:rPr>
      <w:vanish w:val="0"/>
    </w:rPr>
  </w:style>
  <w:style w:type="paragraph" w:customStyle="1" w:styleId="af6">
    <w:name w:val="題名"/>
    <w:basedOn w:val="a"/>
    <w:rsid w:val="002672B3"/>
    <w:pPr>
      <w:suppressAutoHyphens/>
      <w:autoSpaceDE w:val="0"/>
      <w:ind w:left="696" w:right="768"/>
      <w:jc w:val="center"/>
      <w:textAlignment w:val="baseline"/>
    </w:pPr>
    <w:rPr>
      <w:rFonts w:ascii="ＭＳ 明朝" w:eastAsia="ＭＳ 明朝" w:hAnsi="ＭＳ 明朝" w:cs="Times New Roman"/>
      <w:kern w:val="0"/>
      <w:sz w:val="20"/>
      <w:szCs w:val="20"/>
    </w:rPr>
  </w:style>
  <w:style w:type="paragraph" w:customStyle="1" w:styleId="af7">
    <w:name w:val="号"/>
    <w:rsid w:val="002672B3"/>
    <w:pPr>
      <w:suppressAutoHyphens/>
      <w:ind w:left="464" w:hanging="232"/>
      <w:jc w:val="both"/>
      <w:textAlignment w:val="baseline"/>
    </w:pPr>
    <w:rPr>
      <w:rFonts w:ascii="ＭＳ 明朝" w:eastAsia="ＭＳ 明朝" w:hAnsi="ＭＳ 明朝" w:cs="ＭＳ 明朝"/>
      <w:kern w:val="0"/>
      <w:sz w:val="20"/>
      <w:szCs w:val="20"/>
    </w:rPr>
  </w:style>
  <w:style w:type="paragraph" w:customStyle="1" w:styleId="16">
    <w:name w:val="コメント文字列1"/>
    <w:basedOn w:val="a"/>
    <w:rsid w:val="002672B3"/>
    <w:pPr>
      <w:suppressAutoHyphens/>
      <w:jc w:val="left"/>
      <w:textAlignment w:val="baseline"/>
    </w:pPr>
    <w:rPr>
      <w:rFonts w:ascii="ＭＳ 明朝" w:eastAsia="ＭＳ 明朝" w:hAnsi="ＭＳ 明朝" w:cs="Times New Roman"/>
      <w:kern w:val="0"/>
      <w:sz w:val="20"/>
      <w:szCs w:val="20"/>
    </w:rPr>
  </w:style>
  <w:style w:type="paragraph" w:styleId="af8">
    <w:name w:val="annotation text"/>
    <w:basedOn w:val="a"/>
    <w:link w:val="22"/>
    <w:uiPriority w:val="99"/>
    <w:semiHidden/>
    <w:unhideWhenUsed/>
    <w:rsid w:val="002672B3"/>
    <w:pPr>
      <w:jc w:val="left"/>
    </w:pPr>
  </w:style>
  <w:style w:type="character" w:customStyle="1" w:styleId="22">
    <w:name w:val="コメント文字列 (文字)2"/>
    <w:basedOn w:val="a0"/>
    <w:link w:val="af8"/>
    <w:uiPriority w:val="99"/>
    <w:rsid w:val="002672B3"/>
  </w:style>
  <w:style w:type="paragraph" w:styleId="af9">
    <w:name w:val="annotation subject"/>
    <w:basedOn w:val="16"/>
    <w:next w:val="16"/>
    <w:link w:val="17"/>
    <w:uiPriority w:val="99"/>
    <w:rsid w:val="002672B3"/>
    <w:pPr>
      <w:jc w:val="both"/>
    </w:pPr>
    <w:rPr>
      <w:b/>
      <w:bCs/>
    </w:rPr>
  </w:style>
  <w:style w:type="character" w:customStyle="1" w:styleId="17">
    <w:name w:val="コメント内容 (文字)1"/>
    <w:basedOn w:val="22"/>
    <w:link w:val="af9"/>
    <w:uiPriority w:val="99"/>
    <w:rsid w:val="002672B3"/>
    <w:rPr>
      <w:rFonts w:ascii="ＭＳ 明朝" w:eastAsia="ＭＳ 明朝" w:hAnsi="ＭＳ 明朝" w:cs="Times New Roman"/>
      <w:b/>
      <w:bCs/>
      <w:kern w:val="0"/>
      <w:sz w:val="20"/>
      <w:szCs w:val="20"/>
    </w:rPr>
  </w:style>
  <w:style w:type="paragraph" w:styleId="afa">
    <w:name w:val="Balloon Text"/>
    <w:basedOn w:val="a"/>
    <w:link w:val="18"/>
    <w:uiPriority w:val="99"/>
    <w:rsid w:val="002672B3"/>
    <w:pPr>
      <w:suppressAutoHyphens/>
      <w:textAlignment w:val="baseline"/>
    </w:pPr>
    <w:rPr>
      <w:rFonts w:ascii="游ゴシック Light" w:eastAsia="游ゴシック Light" w:hAnsi="游ゴシック Light" w:cs="Times New Roman"/>
      <w:kern w:val="0"/>
      <w:sz w:val="18"/>
      <w:szCs w:val="18"/>
    </w:rPr>
  </w:style>
  <w:style w:type="character" w:customStyle="1" w:styleId="18">
    <w:name w:val="吹き出し (文字)1"/>
    <w:basedOn w:val="a0"/>
    <w:link w:val="afa"/>
    <w:uiPriority w:val="99"/>
    <w:rsid w:val="002672B3"/>
    <w:rPr>
      <w:rFonts w:ascii="游ゴシック Light" w:eastAsia="游ゴシック Light" w:hAnsi="游ゴシック Light" w:cs="Times New Roman"/>
      <w:kern w:val="0"/>
      <w:sz w:val="18"/>
      <w:szCs w:val="18"/>
    </w:rPr>
  </w:style>
  <w:style w:type="paragraph" w:customStyle="1" w:styleId="TableContents">
    <w:name w:val="Table Contents"/>
    <w:basedOn w:val="a"/>
    <w:rsid w:val="002672B3"/>
    <w:pPr>
      <w:suppressLineNumbers/>
      <w:suppressAutoHyphens/>
      <w:textAlignment w:val="baseline"/>
    </w:pPr>
    <w:rPr>
      <w:rFonts w:ascii="ＭＳ 明朝" w:eastAsia="ＭＳ 明朝" w:hAnsi="ＭＳ 明朝" w:cs="Times New Roman"/>
      <w:kern w:val="0"/>
      <w:sz w:val="20"/>
      <w:szCs w:val="20"/>
    </w:rPr>
  </w:style>
  <w:style w:type="paragraph" w:customStyle="1" w:styleId="TableHeading">
    <w:name w:val="Table Heading"/>
    <w:basedOn w:val="TableContents"/>
    <w:rsid w:val="002672B3"/>
    <w:pPr>
      <w:jc w:val="center"/>
    </w:pPr>
    <w:rPr>
      <w:b/>
      <w:bCs/>
    </w:rPr>
  </w:style>
  <w:style w:type="paragraph" w:customStyle="1" w:styleId="23">
    <w:name w:val="コメント文字列2"/>
    <w:basedOn w:val="a"/>
    <w:rsid w:val="002672B3"/>
    <w:pPr>
      <w:suppressAutoHyphens/>
      <w:jc w:val="left"/>
      <w:textAlignment w:val="baseline"/>
    </w:pPr>
    <w:rPr>
      <w:rFonts w:ascii="ＭＳ 明朝" w:eastAsia="ＭＳ 明朝" w:hAnsi="ＭＳ 明朝" w:cs="ＭＳ 明朝"/>
      <w:kern w:val="0"/>
      <w:sz w:val="20"/>
      <w:szCs w:val="20"/>
    </w:rPr>
  </w:style>
  <w:style w:type="paragraph" w:styleId="afb">
    <w:name w:val="Revision"/>
    <w:rsid w:val="002672B3"/>
    <w:pPr>
      <w:suppressAutoHyphens/>
      <w:jc w:val="both"/>
      <w:textAlignment w:val="baseline"/>
    </w:pPr>
    <w:rPr>
      <w:rFonts w:ascii="ＭＳ 明朝" w:eastAsia="ＭＳ 明朝" w:hAnsi="ＭＳ 明朝" w:cs="ＭＳ 明朝"/>
      <w:kern w:val="0"/>
      <w:sz w:val="20"/>
      <w:szCs w:val="20"/>
    </w:rPr>
  </w:style>
  <w:style w:type="paragraph" w:styleId="Web">
    <w:name w:val="Normal (Web)"/>
    <w:basedOn w:val="a"/>
    <w:rsid w:val="002672B3"/>
    <w:pPr>
      <w:suppressAutoHyphens/>
      <w:textAlignment w:val="baseline"/>
    </w:pPr>
    <w:rPr>
      <w:rFonts w:ascii="Times New Roman" w:eastAsia="ＭＳ 明朝" w:hAnsi="Times New Roman" w:cs="Times New Roman"/>
      <w:kern w:val="0"/>
      <w:sz w:val="24"/>
      <w:szCs w:val="24"/>
    </w:rPr>
  </w:style>
  <w:style w:type="character" w:styleId="afc">
    <w:name w:val="annotation reference"/>
    <w:uiPriority w:val="99"/>
    <w:semiHidden/>
    <w:unhideWhenUsed/>
    <w:rsid w:val="002672B3"/>
    <w:rPr>
      <w:sz w:val="18"/>
      <w:szCs w:val="18"/>
    </w:rPr>
  </w:style>
  <w:style w:type="table" w:styleId="afd">
    <w:name w:val="Table Grid"/>
    <w:basedOn w:val="a1"/>
    <w:uiPriority w:val="39"/>
    <w:rsid w:val="002672B3"/>
    <w:rPr>
      <w:rFonts w:ascii="Times New Roman" w:eastAsia="游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0">
    <w:name w:val="WW8Num4z0"/>
    <w:rsid w:val="002672B3"/>
    <w:rPr>
      <w:rFonts w:ascii="ＭＳ 明朝" w:eastAsia="ＭＳ 明朝" w:hAnsi="ＭＳ 明朝" w:cs="ＭＳ 明朝"/>
      <w:color w:val="auto"/>
      <w:sz w:val="20"/>
      <w:szCs w:val="20"/>
      <w:highlight w:val="white"/>
      <w:lang w:val="en-US" w:eastAsia="ja-JP" w:bidi="ar-SA"/>
    </w:rPr>
  </w:style>
  <w:style w:type="character" w:customStyle="1" w:styleId="WW8Num4z1">
    <w:name w:val="WW8Num4z1"/>
    <w:rsid w:val="002672B3"/>
    <w:rPr>
      <w:rFonts w:ascii="ＭＳ 明朝" w:eastAsia="ＭＳ 明朝" w:hAnsi="ＭＳ 明朝" w:cs="ＭＳ 明朝"/>
      <w:color w:val="auto"/>
      <w:sz w:val="20"/>
      <w:szCs w:val="20"/>
      <w:lang w:val="en-US" w:eastAsia="ja-JP" w:bidi="ar-SA"/>
    </w:rPr>
  </w:style>
  <w:style w:type="character" w:customStyle="1" w:styleId="WW8Num4z2">
    <w:name w:val="WW8Num4z2"/>
    <w:rsid w:val="002672B3"/>
    <w:rPr>
      <w:rFonts w:ascii="ＭＳ 明朝" w:eastAsia="ＭＳ 明朝" w:hAnsi="ＭＳ 明朝" w:cs="ＭＳ 明朝"/>
      <w:color w:val="auto"/>
      <w:sz w:val="20"/>
      <w:szCs w:val="20"/>
      <w:lang w:val="en-US" w:eastAsia="ja-JP" w:bidi="ar-SA"/>
    </w:rPr>
  </w:style>
  <w:style w:type="character" w:customStyle="1" w:styleId="WW8Num4z3">
    <w:name w:val="WW8Num4z3"/>
    <w:rsid w:val="002672B3"/>
    <w:rPr>
      <w:rFonts w:ascii="ＭＳ 明朝" w:eastAsia="ＭＳ 明朝" w:hAnsi="ＭＳ 明朝" w:cs="ＭＳ 明朝"/>
      <w:color w:val="auto"/>
      <w:sz w:val="20"/>
      <w:szCs w:val="20"/>
      <w:lang w:val="en-US" w:eastAsia="ja-JP" w:bidi="ar-SA"/>
    </w:rPr>
  </w:style>
  <w:style w:type="character" w:customStyle="1" w:styleId="WW8Num4z4">
    <w:name w:val="WW8Num4z4"/>
    <w:rsid w:val="002672B3"/>
    <w:rPr>
      <w:rFonts w:ascii="ＭＳ 明朝" w:eastAsia="ＭＳ 明朝" w:hAnsi="ＭＳ 明朝" w:cs="ＭＳ 明朝"/>
      <w:color w:val="auto"/>
      <w:sz w:val="20"/>
      <w:szCs w:val="20"/>
      <w:lang w:val="en-US" w:eastAsia="ja-JP" w:bidi="ar-SA"/>
    </w:rPr>
  </w:style>
  <w:style w:type="character" w:customStyle="1" w:styleId="WW8Num4z5">
    <w:name w:val="WW8Num4z5"/>
    <w:rsid w:val="002672B3"/>
    <w:rPr>
      <w:rFonts w:ascii="ＭＳ 明朝" w:eastAsia="ＭＳ 明朝" w:hAnsi="ＭＳ 明朝" w:cs="ＭＳ 明朝"/>
      <w:color w:val="auto"/>
      <w:sz w:val="20"/>
      <w:szCs w:val="20"/>
      <w:lang w:val="en-US" w:eastAsia="ja-JP" w:bidi="ar-SA"/>
    </w:rPr>
  </w:style>
  <w:style w:type="character" w:customStyle="1" w:styleId="WW8Num4z6">
    <w:name w:val="WW8Num4z6"/>
    <w:rsid w:val="002672B3"/>
    <w:rPr>
      <w:rFonts w:ascii="ＭＳ 明朝" w:eastAsia="ＭＳ 明朝" w:hAnsi="ＭＳ 明朝" w:cs="ＭＳ 明朝"/>
      <w:color w:val="auto"/>
      <w:sz w:val="20"/>
      <w:szCs w:val="20"/>
      <w:lang w:val="en-US" w:eastAsia="ja-JP" w:bidi="ar-SA"/>
    </w:rPr>
  </w:style>
  <w:style w:type="character" w:customStyle="1" w:styleId="WW8Num4z7">
    <w:name w:val="WW8Num4z7"/>
    <w:rsid w:val="002672B3"/>
    <w:rPr>
      <w:rFonts w:ascii="ＭＳ 明朝" w:eastAsia="ＭＳ 明朝" w:hAnsi="ＭＳ 明朝" w:cs="ＭＳ 明朝"/>
      <w:color w:val="auto"/>
      <w:sz w:val="20"/>
      <w:szCs w:val="20"/>
      <w:lang w:val="en-US" w:eastAsia="ja-JP" w:bidi="ar-SA"/>
    </w:rPr>
  </w:style>
  <w:style w:type="character" w:customStyle="1" w:styleId="WW8Num4z8">
    <w:name w:val="WW8Num4z8"/>
    <w:rsid w:val="002672B3"/>
    <w:rPr>
      <w:rFonts w:ascii="ＭＳ 明朝" w:eastAsia="ＭＳ 明朝" w:hAnsi="ＭＳ 明朝" w:cs="ＭＳ 明朝"/>
      <w:color w:val="auto"/>
      <w:sz w:val="20"/>
      <w:szCs w:val="20"/>
      <w:lang w:val="en-US" w:eastAsia="ja-JP" w:bidi="ar-SA"/>
    </w:rPr>
  </w:style>
  <w:style w:type="character" w:customStyle="1" w:styleId="3">
    <w:name w:val="段落フォント3"/>
    <w:rsid w:val="002672B3"/>
    <w:rPr>
      <w:rFonts w:ascii="ＭＳ 明朝" w:eastAsia="ＭＳ 明朝" w:hAnsi="ＭＳ 明朝" w:cs="ＭＳ 明朝"/>
      <w:color w:val="auto"/>
      <w:sz w:val="20"/>
      <w:szCs w:val="20"/>
      <w:lang w:val="en-US" w:eastAsia="ja-JP" w:bidi="ar-SA"/>
    </w:rPr>
  </w:style>
  <w:style w:type="character" w:customStyle="1" w:styleId="30">
    <w:name w:val="コメント参照3"/>
    <w:rsid w:val="002672B3"/>
    <w:rPr>
      <w:rFonts w:ascii="ＭＳ 明朝" w:eastAsia="ＭＳ 明朝" w:hAnsi="ＭＳ 明朝" w:cs="ＭＳ 明朝"/>
      <w:color w:val="auto"/>
      <w:sz w:val="18"/>
      <w:szCs w:val="18"/>
      <w:lang w:val="en-US" w:eastAsia="ja-JP" w:bidi="ar-SA"/>
    </w:rPr>
  </w:style>
  <w:style w:type="paragraph" w:customStyle="1" w:styleId="24">
    <w:name w:val="図表番号2"/>
    <w:basedOn w:val="a"/>
    <w:rsid w:val="002672B3"/>
    <w:pPr>
      <w:suppressLineNumbers/>
      <w:suppressAutoHyphens/>
      <w:spacing w:before="120" w:after="120"/>
      <w:textAlignment w:val="baseline"/>
    </w:pPr>
    <w:rPr>
      <w:rFonts w:ascii="ＭＳ 明朝" w:eastAsia="ＭＳ 明朝" w:hAnsi="ＭＳ 明朝" w:cs="ＭＳ 明朝"/>
      <w:i/>
      <w:iCs/>
      <w:kern w:val="0"/>
      <w:sz w:val="24"/>
      <w:szCs w:val="24"/>
    </w:rPr>
  </w:style>
  <w:style w:type="paragraph" w:customStyle="1" w:styleId="31">
    <w:name w:val="コメント文字列3"/>
    <w:basedOn w:val="a"/>
    <w:rsid w:val="002672B3"/>
    <w:pPr>
      <w:suppressAutoHyphens/>
      <w:jc w:val="left"/>
      <w:textAlignment w:val="baseline"/>
    </w:pPr>
    <w:rPr>
      <w:rFonts w:ascii="ＭＳ 明朝" w:eastAsia="ＭＳ 明朝" w:hAnsi="ＭＳ 明朝" w:cs="ＭＳ 明朝"/>
      <w:kern w:val="0"/>
      <w:sz w:val="20"/>
      <w:szCs w:val="20"/>
    </w:rPr>
  </w:style>
  <w:style w:type="character" w:styleId="afe">
    <w:name w:val="page number"/>
    <w:basedOn w:val="a0"/>
    <w:semiHidden/>
    <w:rsid w:val="006C415E"/>
  </w:style>
  <w:style w:type="paragraph" w:styleId="aff">
    <w:name w:val="List Paragraph"/>
    <w:basedOn w:val="a"/>
    <w:uiPriority w:val="34"/>
    <w:qFormat/>
    <w:rsid w:val="006C415E"/>
    <w:pPr>
      <w:ind w:leftChars="400" w:left="840"/>
    </w:pPr>
    <w:rPr>
      <w:rFonts w:ascii="ＭＳ 明朝" w:eastAsia="ＭＳ 明朝" w:hAnsi="Courier New" w:cs="Times New Roman"/>
      <w:szCs w:val="20"/>
    </w:rPr>
  </w:style>
  <w:style w:type="paragraph" w:customStyle="1" w:styleId="msonormal0">
    <w:name w:val="msonormal"/>
    <w:basedOn w:val="a"/>
    <w:rsid w:val="00D1369C"/>
    <w:pPr>
      <w:suppressAutoHyphens/>
    </w:pPr>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684673">
      <w:bodyDiv w:val="1"/>
      <w:marLeft w:val="0"/>
      <w:marRight w:val="0"/>
      <w:marTop w:val="0"/>
      <w:marBottom w:val="0"/>
      <w:divBdr>
        <w:top w:val="none" w:sz="0" w:space="0" w:color="auto"/>
        <w:left w:val="none" w:sz="0" w:space="0" w:color="auto"/>
        <w:bottom w:val="none" w:sz="0" w:space="0" w:color="auto"/>
        <w:right w:val="none" w:sz="0" w:space="0" w:color="auto"/>
      </w:divBdr>
    </w:div>
    <w:div w:id="186466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8710-D589-4755-AFD7-0826F729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1547</Words>
  <Characters>8822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一徳</dc:creator>
  <cp:keywords/>
  <dc:description/>
  <cp:lastModifiedBy>藤井　遼佑</cp:lastModifiedBy>
  <cp:revision>2</cp:revision>
  <cp:lastPrinted>2021-03-02T10:48:00Z</cp:lastPrinted>
  <dcterms:created xsi:type="dcterms:W3CDTF">2021-03-29T00:05:00Z</dcterms:created>
  <dcterms:modified xsi:type="dcterms:W3CDTF">2021-03-29T00:05:00Z</dcterms:modified>
</cp:coreProperties>
</file>